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FA8DE2" w14:textId="77777777" w:rsidR="00167C87" w:rsidRDefault="00167C87">
      <w:pPr>
        <w:ind w:hanging="13"/>
        <w:rPr>
          <w:rFonts w:ascii="Arial Narrow" w:eastAsia="Arial Unicode MS" w:hAnsi="Arial Narrow" w:cs="Arial"/>
          <w:b/>
          <w:bCs/>
        </w:rPr>
      </w:pPr>
    </w:p>
    <w:p w14:paraId="4D21F450" w14:textId="77777777" w:rsidR="00167C87" w:rsidRDefault="00167C87">
      <w:pPr>
        <w:ind w:hanging="13"/>
        <w:rPr>
          <w:rFonts w:ascii="Arial Narrow" w:eastAsia="Arial Unicode MS" w:hAnsi="Arial Narrow" w:cs="Arial"/>
          <w:b/>
          <w:bCs/>
        </w:rPr>
      </w:pPr>
    </w:p>
    <w:p w14:paraId="2AA67968" w14:textId="77777777" w:rsidR="00167C87" w:rsidRDefault="00DE2CD0">
      <w:pPr>
        <w:ind w:hanging="13"/>
        <w:rPr>
          <w:rFonts w:ascii="Arial Narrow" w:eastAsia="Arial Unicode MS" w:hAnsi="Arial Narrow" w:cs="Arial"/>
          <w:b/>
          <w:bCs/>
        </w:rPr>
      </w:pPr>
      <w:r>
        <w:rPr>
          <w:rFonts w:ascii="Arial Narrow" w:eastAsia="Arial Unicode MS" w:hAnsi="Arial Narrow" w:cs="Arial"/>
          <w:b/>
          <w:bCs/>
        </w:rPr>
        <w:t>NAZIV PRIJAVITELJA PROJEKTA/PROGRAMA: _______________________________________________</w:t>
      </w:r>
    </w:p>
    <w:p w14:paraId="4F8C442D" w14:textId="77777777" w:rsidR="00167C87" w:rsidRDefault="00167C87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478"/>
        <w:gridCol w:w="12"/>
        <w:gridCol w:w="8"/>
        <w:gridCol w:w="1176"/>
        <w:gridCol w:w="284"/>
        <w:gridCol w:w="804"/>
        <w:gridCol w:w="271"/>
        <w:gridCol w:w="201"/>
        <w:gridCol w:w="141"/>
        <w:gridCol w:w="1276"/>
        <w:gridCol w:w="242"/>
        <w:gridCol w:w="1690"/>
      </w:tblGrid>
      <w:tr w:rsidR="00167C87" w14:paraId="6180C2E8" w14:textId="77777777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5320516E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</w:rPr>
              <w:br w:type="page"/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9E0D60F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PRIJAVITELJU PROJEKTA/PROGRAMA I PARTNERIMA</w:t>
            </w:r>
          </w:p>
        </w:tc>
      </w:tr>
      <w:tr w:rsidR="00167C87" w14:paraId="4ECC08E4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CDDC" w:themeFill="accent5" w:themeFillTint="99"/>
          </w:tcPr>
          <w:p w14:paraId="23C226BC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6A54B5B6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 – PRIJAVITELJU PROJEKTA/PROGRAMA I PARTNERIMA</w:t>
            </w:r>
          </w:p>
        </w:tc>
      </w:tr>
      <w:tr w:rsidR="00167C87" w14:paraId="5A49F177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47E03C0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16285F5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0475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25969053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1C150E6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0496C42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FE9D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57EC5FA7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C2B77FA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AA671A9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330F1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E597181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86447B0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2572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0EA24FD1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21E7052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4C7CDCA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Ime i prezime  osobe ovlaštene za zastupanje, adresa e-pošte i dužnost koju obavlja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6340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0176A6A6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3DCB5EF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53C4BBA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1E98E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6D9C779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BC65375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9BEE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30D9A344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3FE3CFBA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1A4DD7F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0A15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5C0C9A85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859472A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40BD979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A7CF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3A941C0B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A90D6DA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18F50AC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6AA68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48267CAB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F0497AE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4E3BDC35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A99B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155BADEA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7899267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12.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3C22A92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E802E0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AEEF3" w:themeFill="accent5" w:themeFillTint="33"/>
          </w:tcPr>
          <w:p w14:paraId="01C30B11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28C4DCA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910438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4071BC09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92BAE1D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1BC39303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92F6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71B55181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64788D9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159D608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 (IBAN)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CBA5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64437898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404B687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3DB2BD6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A5EF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4B5E11CC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B7656F5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5F2B285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7706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322FE0D4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2DD992C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3A4A1390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486A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366BBFD5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1D0E214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57E1AE3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7FF6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6D95A183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EAB2273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20.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6557EFA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Djelatnost(i) organizacije,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178E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7E6E38C8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0621368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D8F3726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Ukupan broj članova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99C1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0591EF6D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5854F48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63F7C76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Udio volonterskog rada u organizaciji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85A6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49B40460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A9ACBF7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F8F9261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F704D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4935D74F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A18BEE1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23.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25F75B6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projekta/programa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33394E4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E3DD7F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CB535D7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DF57BE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6E626576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3191CFE3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24.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1E0F74E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7C3BE2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Da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12310F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7F0CBE9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Ne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CBA414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6D5F6F1A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FDB43AC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9BFF53A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 koja prethodi godini raspisivanja poziva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F8072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3FEF8F77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136228C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14D81021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ostvareno od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167C87" w14:paraId="2ADF4EF7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45FA687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484668E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donacija državnog proračuna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F2370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737B17E2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3E513F3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63B304A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846A5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5AAF7321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4502153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11B6078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0A3FA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52B08B91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7E09381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D877F87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41257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2185094F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9E70C2C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FCACD4D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2CA3A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3982F12D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07C2E775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B36191E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E74C8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6636A9FF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F6B20FD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BDD7B59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205D5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057FE40A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A2491F2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7FFE9D9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B0A1D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0C04DBDB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65BFD85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27.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62199F65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167C87" w14:paraId="17C26636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31732532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966B154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vlastiti prostor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DA5E6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0615488A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7D7F08C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233F6E9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iznajmljeni prostor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4307F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14D0B12E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98C85C9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EF55DF1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prostor općine/grada/županije/RH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1AC02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09E5C7FA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2529ED22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47AE666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projekte ili programe koje ste ostvarili u prošloj godini (kratko opisati ciljeve, datume održavanja, broj korisnika, broj posjetitelja i sl.)</w:t>
            </w:r>
          </w:p>
        </w:tc>
      </w:tr>
      <w:tr w:rsidR="00167C87" w14:paraId="1FE79091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56B08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E800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A6C1686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FA8FA4F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0976445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AEE6E0E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800D165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26E0662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1F78649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3748A353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1A1C054" w14:textId="77777777" w:rsidR="00167C87" w:rsidRDefault="00DE2CD0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055C0C18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podatke o  partnerskoj organizaciji ukoliko se projekt/program prijavljuje u partnerstvu: (ukoliko je potrebno dodajte nove retke)</w:t>
            </w:r>
          </w:p>
        </w:tc>
      </w:tr>
      <w:tr w:rsidR="00167C87" w14:paraId="50D53765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CDDC" w:themeFill="accent5" w:themeFillTint="99"/>
          </w:tcPr>
          <w:p w14:paraId="78AE803D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CDDC" w:themeFill="accent5" w:themeFillTint="99"/>
          </w:tcPr>
          <w:p w14:paraId="597AA33D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167C87" w14:paraId="5AD27F81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EBB0E89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09296661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Naziv organizacije:</w:t>
            </w:r>
          </w:p>
        </w:tc>
        <w:tc>
          <w:tcPr>
            <w:tcW w:w="6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94B17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167C87" w14:paraId="2175D2F5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58726302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374D3A30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(ulica i broj):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E23F2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167C87" w14:paraId="4BAC7668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02AC4E4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43D02808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Grad: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CA681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167C87" w14:paraId="720BDEA7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324761ED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77849B62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Županija: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9FA16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167C87" w14:paraId="13627E65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C69A381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0BB26901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2F65F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167C87" w14:paraId="30F63D9F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497A10A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0809C6E4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Telefon: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FCC87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167C87" w14:paraId="4E587A23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1A6C9DC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269AF99B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Mobitel: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66C61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167C87" w14:paraId="47707930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335273B2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7D2D4B7A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Telefaks: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58307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167C87" w14:paraId="4FADFD0B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0E5F184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506F2EF1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8B329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167C87" w14:paraId="66540A60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0D15DF8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5B0EDE2A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Internetska stranica: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DE0C0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167C87" w14:paraId="1796DF1D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411F02E8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5DBF45B0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Godina osnutka: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14EC0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167C87" w14:paraId="01462D48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11FA1A54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42D0C43C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Registarski broj: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502B8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167C87" w14:paraId="4291E0FF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C43CDDD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503D85A8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5279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457D4131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17165D5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265C9C5C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73230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167C87" w14:paraId="4E422268" w14:textId="77777777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713AC1E6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</w:tcPr>
          <w:p w14:paraId="762D913B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/ MBS 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 / broj u Sudskom registru)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98E3A" w14:textId="77777777" w:rsidR="00167C87" w:rsidRDefault="00167C87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5A2ED9BB" w14:textId="77777777" w:rsidR="00167C87" w:rsidRDefault="00167C87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167C8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276" w:right="1134" w:bottom="1134" w:left="1134" w:header="851" w:footer="720" w:gutter="0"/>
          <w:cols w:space="720"/>
          <w:titlePg/>
          <w:docGrid w:linePitch="360"/>
        </w:sectPr>
      </w:pPr>
    </w:p>
    <w:p w14:paraId="5263AEA1" w14:textId="77777777" w:rsidR="00167C87" w:rsidRDefault="00167C87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552F2C35" w14:textId="77777777" w:rsidR="00167C87" w:rsidRDefault="00167C87">
      <w:pPr>
        <w:tabs>
          <w:tab w:val="left" w:pos="2301"/>
        </w:tabs>
        <w:rPr>
          <w:rFonts w:ascii="Arial Narrow" w:eastAsia="Arial Unicode MS" w:hAnsi="Arial Narrow" w:cs="Arial"/>
          <w:b/>
          <w:bCs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167C87" w14:paraId="503E49FB" w14:textId="7777777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0DBFBF4E" w14:textId="77777777" w:rsidR="00167C87" w:rsidRDefault="00167C87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101AC2D8" w14:textId="77777777" w:rsidR="00167C87" w:rsidRDefault="00167C87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6DB19216" w14:textId="77777777" w:rsidR="00167C87" w:rsidRDefault="00167C87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67C87" w14:paraId="0EBDB5FD" w14:textId="77777777">
        <w:tc>
          <w:tcPr>
            <w:tcW w:w="3415" w:type="dxa"/>
            <w:vAlign w:val="center"/>
          </w:tcPr>
          <w:p w14:paraId="00A902EC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projekta/programa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6EE1B7F3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645AE986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1EFB6B80" w14:textId="77777777" w:rsidR="00167C87" w:rsidRDefault="00DE2CD0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2E57D702" w14:textId="77777777" w:rsidR="00167C87" w:rsidRDefault="00167C87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167C87" w14:paraId="6D97A727" w14:textId="7777777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7AE02278" w14:textId="77777777" w:rsidR="00167C87" w:rsidRDefault="00167C87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03973F06" w14:textId="77777777" w:rsidR="00167C87" w:rsidRDefault="00167C87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5C596C2B" w14:textId="77777777" w:rsidR="00167C87" w:rsidRDefault="00167C87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67C87" w14:paraId="2C5786E2" w14:textId="77777777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6DF474D5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vAlign w:val="center"/>
          </w:tcPr>
          <w:p w14:paraId="5632FE59" w14:textId="77777777" w:rsidR="00167C87" w:rsidRDefault="00167C87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7D54769E" w14:textId="77777777" w:rsidR="00167C87" w:rsidRDefault="00DE2CD0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34DE4CC4" w14:textId="77777777" w:rsidR="00167C87" w:rsidRDefault="00167C87">
      <w:pPr>
        <w:rPr>
          <w:rFonts w:ascii="Arial Narrow" w:hAnsi="Arial Narrow"/>
        </w:rPr>
      </w:pPr>
    </w:p>
    <w:p w14:paraId="4F33CBAD" w14:textId="77777777" w:rsidR="00167C87" w:rsidRDefault="00167C87">
      <w:pPr>
        <w:rPr>
          <w:rFonts w:ascii="Arial Narrow" w:eastAsia="Arial Unicode MS" w:hAnsi="Arial Narrow" w:cs="Arial"/>
          <w:b/>
          <w:sz w:val="22"/>
          <w:szCs w:val="22"/>
        </w:rPr>
      </w:pPr>
    </w:p>
    <w:p w14:paraId="111988D6" w14:textId="77777777" w:rsidR="00167C87" w:rsidRDefault="00167C87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167C87" w14:paraId="79C79CEB" w14:textId="77777777">
        <w:tc>
          <w:tcPr>
            <w:tcW w:w="360" w:type="dxa"/>
            <w:vAlign w:val="center"/>
          </w:tcPr>
          <w:p w14:paraId="1BA33D2E" w14:textId="77777777" w:rsidR="00167C87" w:rsidRDefault="00DE2CD0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606ED378" w14:textId="77777777" w:rsidR="00167C87" w:rsidRDefault="00167C87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vAlign w:val="center"/>
          </w:tcPr>
          <w:p w14:paraId="16B3808F" w14:textId="77777777" w:rsidR="00167C87" w:rsidRDefault="00DE2CD0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7F5798E1" w14:textId="77777777" w:rsidR="00167C87" w:rsidRDefault="00167C87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E90F303" w14:textId="77777777" w:rsidR="00167C87" w:rsidRDefault="00DE2CD0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20__.</w:t>
            </w:r>
          </w:p>
        </w:tc>
      </w:tr>
    </w:tbl>
    <w:p w14:paraId="79DBD39C" w14:textId="52B74F87" w:rsidR="00167C87" w:rsidRDefault="00167C87">
      <w:pPr>
        <w:rPr>
          <w:rFonts w:ascii="Arial Narrow" w:hAnsi="Arial Narrow"/>
        </w:rPr>
      </w:pPr>
    </w:p>
    <w:sectPr w:rsidR="00167C87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F26E2" w14:textId="77777777" w:rsidR="00832440" w:rsidRDefault="00832440">
      <w:r>
        <w:separator/>
      </w:r>
    </w:p>
  </w:endnote>
  <w:endnote w:type="continuationSeparator" w:id="0">
    <w:p w14:paraId="00CF8DE1" w14:textId="77777777" w:rsidR="00832440" w:rsidRDefault="0083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60439"/>
      <w:docPartObj>
        <w:docPartGallery w:val="Page Numbers (Bottom of Page)"/>
        <w:docPartUnique/>
      </w:docPartObj>
    </w:sdtPr>
    <w:sdtContent>
      <w:p w14:paraId="1E6F0332" w14:textId="77777777" w:rsidR="00167C87" w:rsidRDefault="00000000">
        <w:pPr>
          <w:pStyle w:val="Podnoje"/>
        </w:pPr>
        <w:r>
          <w:rPr>
            <w:lang w:eastAsia="zh-TW"/>
          </w:rPr>
          <w:pict w14:anchorId="36FB1609">
            <v:rect id="_x0000_s1026" style="position:absolute;margin-left:0;margin-top:0;width:44.55pt;height:15.1pt;rotation:-180;flip:x;z-index:251662336;mso-position-horizontal:center;mso-position-horizontal-relative:right-margin-area;mso-position-vertical:center;mso-position-vertical-relative:bottom-margin-area;mso-height-relative:bottom-margin-area;v-text-anchor:top" filled="f" fillcolor="#c0504d [3205]" stroked="f" strokecolor="#4f81bd [3204]" strokeweight="2.25pt">
              <v:textbox style="mso-next-textbox:#_x0000_s1026" inset=",0,,0">
                <w:txbxContent>
                  <w:p w14:paraId="7B7EFB42" w14:textId="77777777" w:rsidR="00167C87" w:rsidRDefault="00DE2CD0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C0504D" w:themeColor="accent2"/>
                      </w:rPr>
                      <w:t>2</w:t>
                    </w:r>
                    <w:r>
                      <w:rPr>
                        <w:noProof/>
                        <w:color w:val="C0504D" w:themeColor="accent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60438"/>
      <w:docPartObj>
        <w:docPartGallery w:val="Page Numbers (Bottom of Page)"/>
        <w:docPartUnique/>
      </w:docPartObj>
    </w:sdtPr>
    <w:sdtContent>
      <w:p w14:paraId="1C09EB13" w14:textId="77777777" w:rsidR="00167C87" w:rsidRDefault="00000000">
        <w:pPr>
          <w:pStyle w:val="Podnoje"/>
        </w:pPr>
        <w:r>
          <w:rPr>
            <w:lang w:eastAsia="zh-TW"/>
          </w:rPr>
          <w:pict w14:anchorId="59891888">
            <v:rect id="_x0000_s1025" style="position:absolute;margin-left:0;margin-top:0;width:44.55pt;height:15.1pt;rotation:-180;flip:x;z-index:251660288;mso-position-horizontal:center;mso-position-horizontal-relative:right-margin-area;mso-position-vertical:center;mso-position-vertical-relative:bottom-margin-area;mso-height-relative:bottom-margin-area;v-text-anchor:top" filled="f" fillcolor="#c0504d [3205]" stroked="f" strokecolor="#4f81bd [3204]" strokeweight="2.25pt">
              <v:textbox style="mso-next-textbox:#_x0000_s1025" inset=",0,,0">
                <w:txbxContent>
                  <w:p w14:paraId="54864EB7" w14:textId="77777777" w:rsidR="00167C87" w:rsidRDefault="00DE2CD0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C0504D" w:themeColor="accent2"/>
                      </w:rPr>
                      <w:t>1</w:t>
                    </w:r>
                    <w:r>
                      <w:rPr>
                        <w:noProof/>
                        <w:color w:val="C0504D" w:themeColor="accent2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2295A" w14:textId="77777777" w:rsidR="00832440" w:rsidRDefault="00832440">
      <w:r>
        <w:separator/>
      </w:r>
    </w:p>
  </w:footnote>
  <w:footnote w:type="continuationSeparator" w:id="0">
    <w:p w14:paraId="5E61397F" w14:textId="77777777" w:rsidR="00832440" w:rsidRDefault="00832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27334" w14:textId="77777777" w:rsidR="00167C87" w:rsidRDefault="00167C87">
    <w:pPr>
      <w:pStyle w:val="Zaglavlje"/>
    </w:pPr>
  </w:p>
  <w:p w14:paraId="086A5FBF" w14:textId="77777777" w:rsidR="00167C87" w:rsidRDefault="00167C87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524"/>
    </w:tblGrid>
    <w:tr w:rsidR="00167C87" w14:paraId="31759DFD" w14:textId="77777777">
      <w:trPr>
        <w:jc w:val="right"/>
      </w:trPr>
      <w:tc>
        <w:tcPr>
          <w:tcW w:w="1524" w:type="dxa"/>
          <w:vAlign w:val="center"/>
        </w:tcPr>
        <w:p w14:paraId="08EAC433" w14:textId="77777777" w:rsidR="00167C87" w:rsidRDefault="00DE2CD0">
          <w:pPr>
            <w:jc w:val="center"/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</w:pPr>
          <w:r>
            <w:rPr>
              <w:rFonts w:ascii="Arial Narrow" w:hAnsi="Arial Narrow"/>
              <w:b/>
              <w:color w:val="A6A6A6" w:themeColor="background1" w:themeShade="A6"/>
            </w:rPr>
            <w:t xml:space="preserve">Obrazac </w:t>
          </w:r>
          <w:r>
            <w:rPr>
              <w:rFonts w:ascii="Arial Narrow" w:hAnsi="Arial Narrow"/>
              <w:b/>
              <w:snapToGrid w:val="0"/>
              <w:color w:val="A6A6A6" w:themeColor="background1" w:themeShade="A6"/>
              <w:szCs w:val="20"/>
            </w:rPr>
            <w:t>B1</w:t>
          </w:r>
        </w:p>
      </w:tc>
    </w:tr>
  </w:tbl>
  <w:p w14:paraId="083AB500" w14:textId="77777777" w:rsidR="00167C87" w:rsidRDefault="00167C87">
    <w:pPr>
      <w:pStyle w:val="Zaglavlje"/>
    </w:pPr>
  </w:p>
  <w:p w14:paraId="4F3E7C6B" w14:textId="17E8A457" w:rsidR="00167C87" w:rsidRDefault="00DE2CD0">
    <w:pPr>
      <w:pStyle w:val="Zaglavlje"/>
      <w:jc w:val="center"/>
      <w:rPr>
        <w:rFonts w:ascii="Arial Narrow" w:hAnsi="Arial Narrow"/>
        <w:b/>
        <w:bCs/>
        <w:color w:val="A6A6A6" w:themeColor="background1" w:themeShade="A6"/>
        <w:sz w:val="18"/>
        <w:szCs w:val="18"/>
      </w:rPr>
    </w:pPr>
    <w:r>
      <w:rPr>
        <w:rFonts w:ascii="Arial Narrow" w:hAnsi="Arial Narrow"/>
        <w:b/>
        <w:bCs/>
        <w:color w:val="A6A6A6" w:themeColor="background1" w:themeShade="A6"/>
        <w:sz w:val="18"/>
        <w:szCs w:val="18"/>
      </w:rPr>
      <w:t>JAVNI POZIV ZA FINANCIRANJE JAVNIH POTREBA U KULTURI I CIVILNOM DRUŠTVU OPĆINE DUGOPOLJE U 202</w:t>
    </w:r>
    <w:r w:rsidR="00057F4F">
      <w:rPr>
        <w:rFonts w:ascii="Arial Narrow" w:hAnsi="Arial Narrow"/>
        <w:b/>
        <w:bCs/>
        <w:color w:val="A6A6A6" w:themeColor="background1" w:themeShade="A6"/>
        <w:sz w:val="18"/>
        <w:szCs w:val="18"/>
      </w:rPr>
      <w:t>6</w:t>
    </w:r>
    <w:r>
      <w:rPr>
        <w:rFonts w:ascii="Arial Narrow" w:hAnsi="Arial Narrow"/>
        <w:b/>
        <w:bCs/>
        <w:color w:val="A6A6A6" w:themeColor="background1" w:themeShade="A6"/>
        <w:sz w:val="18"/>
        <w:szCs w:val="18"/>
      </w:rPr>
      <w:t>. GODINI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973163">
    <w:abstractNumId w:val="0"/>
  </w:num>
  <w:num w:numId="2" w16cid:durableId="887886386">
    <w:abstractNumId w:val="1"/>
  </w:num>
  <w:num w:numId="3" w16cid:durableId="1539391714">
    <w:abstractNumId w:val="2"/>
  </w:num>
  <w:num w:numId="4" w16cid:durableId="1555657987">
    <w:abstractNumId w:val="3"/>
  </w:num>
  <w:num w:numId="5" w16cid:durableId="189879825">
    <w:abstractNumId w:val="7"/>
  </w:num>
  <w:num w:numId="6" w16cid:durableId="475031247">
    <w:abstractNumId w:val="6"/>
  </w:num>
  <w:num w:numId="7" w16cid:durableId="1043365739">
    <w:abstractNumId w:val="5"/>
  </w:num>
  <w:num w:numId="8" w16cid:durableId="1404182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C87"/>
    <w:rsid w:val="00057F4F"/>
    <w:rsid w:val="00167C87"/>
    <w:rsid w:val="00336040"/>
    <w:rsid w:val="00596114"/>
    <w:rsid w:val="00697F60"/>
    <w:rsid w:val="00832440"/>
    <w:rsid w:val="009C70B7"/>
    <w:rsid w:val="00C64EB5"/>
    <w:rsid w:val="00DE2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E4214B"/>
  <w15:docId w15:val="{31132518-A472-4F54-B591-7AC52D5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Pr>
      <w:color w:val="0000FF"/>
      <w:u w:val="single"/>
    </w:rPr>
  </w:style>
  <w:style w:type="character" w:styleId="SlijeenaHiperveza">
    <w:name w:val="FollowedHyperlink"/>
    <w:rPr>
      <w:color w:val="800080"/>
      <w:u w:val="single"/>
    </w:rPr>
  </w:style>
  <w:style w:type="paragraph" w:customStyle="1" w:styleId="SubTitle1">
    <w:name w:val="SubTitle 1"/>
    <w:basedOn w:val="Normal"/>
    <w:next w:val="SubTitle2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Pr>
      <w:sz w:val="16"/>
      <w:szCs w:val="16"/>
    </w:rPr>
  </w:style>
  <w:style w:type="paragraph" w:styleId="Tekstkomentara">
    <w:name w:val="annotation text"/>
    <w:basedOn w:val="Normal"/>
    <w:link w:val="TekstkomentaraChar"/>
    <w:rPr>
      <w:sz w:val="20"/>
      <w:szCs w:val="20"/>
    </w:rPr>
  </w:style>
  <w:style w:type="character" w:customStyle="1" w:styleId="TekstkomentaraChar">
    <w:name w:val="Tekst komentara Char"/>
    <w:link w:val="Tekstkomentara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Pr>
      <w:b/>
      <w:bCs/>
    </w:rPr>
  </w:style>
  <w:style w:type="character" w:customStyle="1" w:styleId="PredmetkomentaraChar">
    <w:name w:val="Predmet komentara Char"/>
    <w:link w:val="Predmetkomentara"/>
    <w:rPr>
      <w:b/>
      <w:bCs/>
      <w:lang w:eastAsia="ar-SA"/>
    </w:rPr>
  </w:style>
  <w:style w:type="paragraph" w:styleId="Tekstbalonia">
    <w:name w:val="Balloon Text"/>
    <w:basedOn w:val="Normal"/>
    <w:link w:val="TekstbaloniaChar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Pr>
      <w:sz w:val="24"/>
      <w:szCs w:val="24"/>
      <w:lang w:eastAsia="ar-SA"/>
    </w:rPr>
  </w:style>
  <w:style w:type="character" w:styleId="Naglaeno">
    <w:name w:val="Strong"/>
    <w:qFormat/>
    <w:rPr>
      <w:b/>
      <w:bCs/>
    </w:rPr>
  </w:style>
  <w:style w:type="paragraph" w:styleId="Tekstfusnote">
    <w:name w:val="footnote text"/>
    <w:basedOn w:val="Normal"/>
    <w:link w:val="TekstfusnoteChar"/>
    <w:rPr>
      <w:sz w:val="20"/>
      <w:szCs w:val="20"/>
    </w:rPr>
  </w:style>
  <w:style w:type="character" w:customStyle="1" w:styleId="TekstfusnoteChar">
    <w:name w:val="Tekst fusnote Char"/>
    <w:link w:val="Tekstfusnote"/>
    <w:rPr>
      <w:lang w:eastAsia="ar-SA"/>
    </w:rPr>
  </w:style>
  <w:style w:type="character" w:styleId="Referencafusnote">
    <w:name w:val="footnote reference"/>
    <w:rPr>
      <w:vertAlign w:val="superscript"/>
    </w:rPr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AB5B-D4FB-472D-89AB-105D3186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Dugopolje</dc:creator>
  <cp:keywords/>
  <cp:lastModifiedBy>Josip Balić</cp:lastModifiedBy>
  <cp:revision>20</cp:revision>
  <cp:lastPrinted>2016-01-28T09:01:00Z</cp:lastPrinted>
  <dcterms:created xsi:type="dcterms:W3CDTF">2016-01-27T06:49:00Z</dcterms:created>
  <dcterms:modified xsi:type="dcterms:W3CDTF">2025-11-27T11:36:00Z</dcterms:modified>
</cp:coreProperties>
</file>