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A10E5F" w14:textId="568EB1FE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</w:t>
      </w:r>
      <w:r w:rsidR="00FC7A10">
        <w:rPr>
          <w:rFonts w:ascii="Arial Narrow" w:eastAsia="Arial Unicode MS" w:hAnsi="Arial Narrow" w:cs="Arial"/>
          <w:b/>
          <w:bCs/>
        </w:rPr>
        <w:t xml:space="preserve"> </w:t>
      </w:r>
      <w:r>
        <w:rPr>
          <w:rFonts w:ascii="Arial Narrow" w:eastAsia="Arial Unicode MS" w:hAnsi="Arial Narrow" w:cs="Arial"/>
          <w:b/>
          <w:bCs/>
        </w:rPr>
        <w:t>_______________________________________________</w:t>
      </w: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91A1773" w14:textId="77777777" w:rsidTr="00FC409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51761F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2D621F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72B24A6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9028E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335AB1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7A7A664D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D29C0C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5D68A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18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6C2F047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4B39E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9C4DDF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E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077CBA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88BC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BC737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46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21695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0D2B49A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F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D18E8B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C48E2E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336ABD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0A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A676AA2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C562FF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17A8C1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02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30C8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31BDE8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4A1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8B0B2A5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C72977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329055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E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CD276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DC226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C595AE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24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34457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382C8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420D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7E1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C8AFEF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CD1B1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382D5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5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321C795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F12430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AA36B1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41A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6E3BC" w:themeFill="accent3" w:themeFillTint="66"/>
          </w:tcPr>
          <w:p w14:paraId="7A4F8E4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1172D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F552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19A82CD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1F2448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63B6E4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B2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F0E7B9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F98EF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9214E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2B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68A15C8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DF6973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81438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BB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0E8BBC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A726A2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25E50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A4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6D06870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F13894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B857A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AC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97E0D0C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4435A9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6F64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C1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CCB2DC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3C7665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3AD0C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E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EFCE549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AF67863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C755F5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12E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646C24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6F4F2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E02D99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13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6E4D86B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D957465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99F464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1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1116C7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44F6E5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648E7E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F58320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44648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F901F5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10F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3FAE3B2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47BC2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AD58FE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FEFF9B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09547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8BB8EE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7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F69C49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AFDDBF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7EB497A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52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84E6BA6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9D646B4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C634B59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1B103B48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384A2B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63E1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DE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6699E9A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8BEE823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EDC5C4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0A1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7F8CD0D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CF632D0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C08509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AF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15B638A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EDF3E3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562C3A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A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2FE89A6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A06971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9DF7E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40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FF3B039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9F35C0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81D5CC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34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77B0D49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2BC6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1F5434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A2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424C915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6B993E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86C758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606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0255BC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42E74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BAE33B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8BB3BBA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59FE2D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1CF22C1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A9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E646FA9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1EF233E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E27BEBD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1D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4D4953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E1C7EF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63F71A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F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47978B7B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202D669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E84B25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358C632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BAA4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E9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9A7630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B4EAC7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9F97E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2666E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70860A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D3260B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6749F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210353A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5C42595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0E2A63D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53F90F6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42D694F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3D1E7A1D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5CFF6E11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2A912D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B43D9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738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7E7191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E2E627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4840C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529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670D1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7BB6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EC8EA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1E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BF671C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F6F35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866539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9AE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62762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BE347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93DF1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608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07C4C0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E5C8E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FD2373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D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28F37D0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0B7E63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AF37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2DC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2A8EC2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B5D0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B49B10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332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9C8C153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0B365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D4B60C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D5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7DD7A95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5AD3C2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E8B9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56D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EBA24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6B45F0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0AD57A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E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EBD5F3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2FBE45A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183F8A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3B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B0F3C43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7F7BCB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B315FB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E1D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8E07986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1287CEE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F19316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E0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59F85CE" w14:textId="77777777" w:rsidTr="00FC409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66A2E3B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07D69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9EF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43D70BDA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BEE90B3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7CA90C79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C50880C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91B4" w14:textId="77777777" w:rsidR="00FB5064" w:rsidRDefault="00FB5064">
      <w:r>
        <w:separator/>
      </w:r>
    </w:p>
  </w:endnote>
  <w:endnote w:type="continuationSeparator" w:id="0">
    <w:p w14:paraId="0FD03798" w14:textId="77777777" w:rsidR="00FB5064" w:rsidRDefault="00F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77777777" w:rsidR="00A5201C" w:rsidRDefault="00FB5064">
        <w:pPr>
          <w:pStyle w:val="Podnoje"/>
        </w:pPr>
        <w:r>
          <w:rPr>
            <w:lang w:eastAsia="zh-TW"/>
          </w:rPr>
          <w:pict w14:anchorId="4F4397AC">
            <v:rect id="_x0000_s1026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6" inset=",0,,0">
                <w:txbxContent>
                  <w:p w14:paraId="018A5884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77777777" w:rsidR="00A5201C" w:rsidRDefault="00FB5064">
        <w:pPr>
          <w:pStyle w:val="Podnoje"/>
        </w:pPr>
        <w:r>
          <w:rPr>
            <w:lang w:eastAsia="zh-TW"/>
          </w:rPr>
          <w:pict w14:anchorId="6F1E8968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5" inset=",0,,0">
                <w:txbxContent>
                  <w:p w14:paraId="47982215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1D44" w14:textId="77777777" w:rsidR="00FB5064" w:rsidRDefault="00FB5064">
      <w:r>
        <w:separator/>
      </w:r>
    </w:p>
  </w:footnote>
  <w:footnote w:type="continuationSeparator" w:id="0">
    <w:p w14:paraId="4FF67B10" w14:textId="77777777" w:rsidR="00FB5064" w:rsidRDefault="00FB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E905" w14:textId="77777777" w:rsidR="00A5201C" w:rsidRDefault="00A5201C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62DE55D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4112B81C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AB4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2A50-F5E5-4317-8305-EE5450FE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14</cp:revision>
  <cp:lastPrinted>2016-01-28T09:01:00Z</cp:lastPrinted>
  <dcterms:created xsi:type="dcterms:W3CDTF">2016-01-27T06:49:00Z</dcterms:created>
  <dcterms:modified xsi:type="dcterms:W3CDTF">2021-12-30T10:35:00Z</dcterms:modified>
</cp:coreProperties>
</file>