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4CDB552" w14:textId="77777777" w:rsidR="00C53195" w:rsidRDefault="00C53195" w:rsidP="00074B02">
      <w:pPr>
        <w:ind w:hanging="13"/>
        <w:rPr>
          <w:rFonts w:ascii="Arial Narrow" w:eastAsia="Arial Unicode MS" w:hAnsi="Arial Narrow" w:cs="Arial"/>
          <w:b/>
          <w:bCs/>
        </w:rPr>
      </w:pPr>
    </w:p>
    <w:p w14:paraId="1D1B6BFB" w14:textId="77777777" w:rsidR="00C53195" w:rsidRDefault="00C53195" w:rsidP="00074B02">
      <w:pPr>
        <w:ind w:hanging="13"/>
        <w:rPr>
          <w:rFonts w:ascii="Arial Narrow" w:eastAsia="Arial Unicode MS" w:hAnsi="Arial Narrow" w:cs="Arial"/>
          <w:b/>
          <w:bCs/>
        </w:rPr>
      </w:pPr>
    </w:p>
    <w:p w14:paraId="265C9C0B" w14:textId="22B1E142" w:rsidR="005654CC" w:rsidRDefault="00341233" w:rsidP="00074B02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>NAZIV PRIJAVITELJA PROJEKTA/PROGRAMA:</w:t>
      </w:r>
      <w:r w:rsidR="0045612F">
        <w:rPr>
          <w:rFonts w:ascii="Arial Narrow" w:eastAsia="Arial Unicode MS" w:hAnsi="Arial Narrow" w:cs="Arial"/>
          <w:b/>
          <w:bCs/>
        </w:rPr>
        <w:t xml:space="preserve"> </w:t>
      </w:r>
      <w:r>
        <w:rPr>
          <w:rFonts w:ascii="Arial Narrow" w:eastAsia="Arial Unicode MS" w:hAnsi="Arial Narrow" w:cs="Arial"/>
          <w:b/>
          <w:bCs/>
        </w:rPr>
        <w:t>_______________________________________________</w:t>
      </w:r>
    </w:p>
    <w:p w14:paraId="49DB2637" w14:textId="77777777" w:rsidR="00092880" w:rsidRDefault="00092880" w:rsidP="00074B02">
      <w:pPr>
        <w:rPr>
          <w:rFonts w:ascii="Arial Narrow" w:eastAsia="Arial Unicode MS" w:hAnsi="Arial Narrow" w:cs="Arial"/>
          <w:b/>
          <w:bCs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3478"/>
        <w:gridCol w:w="12"/>
        <w:gridCol w:w="8"/>
        <w:gridCol w:w="1176"/>
        <w:gridCol w:w="284"/>
        <w:gridCol w:w="804"/>
        <w:gridCol w:w="271"/>
        <w:gridCol w:w="201"/>
        <w:gridCol w:w="141"/>
        <w:gridCol w:w="1276"/>
        <w:gridCol w:w="242"/>
        <w:gridCol w:w="1690"/>
      </w:tblGrid>
      <w:tr w:rsidR="00092880" w:rsidRPr="009842F4" w14:paraId="33BAC7B9" w14:textId="77777777" w:rsidTr="006451E2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7755EC1C" w14:textId="77777777" w:rsidR="00092880" w:rsidRPr="00AE5AF7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AE5AF7">
              <w:rPr>
                <w:rFonts w:ascii="Arial Narrow" w:hAnsi="Arial Narrow"/>
                <w:b/>
              </w:rPr>
              <w:br w:type="page"/>
            </w:r>
            <w:r w:rsidRPr="00AE5AF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I.</w:t>
            </w: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64FF019" w14:textId="77777777" w:rsidR="00092880" w:rsidRPr="00AE5AF7" w:rsidRDefault="00092880" w:rsidP="001E514E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OPĆI PODACI O PRIJAVITELJ</w:t>
            </w:r>
            <w:r w:rsidR="001E514E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U PROJEKTA/PROGRAMA 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 PARTNERIMA</w:t>
            </w:r>
          </w:p>
        </w:tc>
      </w:tr>
      <w:tr w:rsidR="00092880" w:rsidRPr="009842F4" w14:paraId="3B8A84F7" w14:textId="77777777" w:rsidTr="00C5319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CDDC" w:themeFill="accent5" w:themeFillTint="99"/>
          </w:tcPr>
          <w:p w14:paraId="1F8CD97A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14:paraId="797FEBEB" w14:textId="77777777" w:rsidR="00092880" w:rsidRPr="003113A9" w:rsidRDefault="00092880" w:rsidP="006451E2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OSNOVNI PODACI O ORGANIZACIJ – PRIJAVITELJU PROJEKTA/PROGRAMA I PARTNERIMA</w:t>
            </w:r>
          </w:p>
        </w:tc>
      </w:tr>
      <w:tr w:rsidR="00092880" w:rsidRPr="009842F4" w14:paraId="4D48ADFF" w14:textId="77777777" w:rsidTr="00C5319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4C1BD577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62D918FC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064D2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18194C34" w14:textId="77777777" w:rsidTr="00C5319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7847E414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7905C84D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Adresa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(ulica i broj)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227AF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3B9E0C1B" w14:textId="77777777" w:rsidTr="00C5319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1D8D2276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4A6FCBDA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Poštanski broj i sjedište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C52DF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2E340556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80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1CBD834B" w14:textId="77777777" w:rsidR="00092880" w:rsidRPr="009842F4" w:rsidRDefault="006451E2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Ž</w:t>
            </w:r>
            <w:r w:rsidR="00092880" w:rsidRPr="009842F4">
              <w:rPr>
                <w:rFonts w:ascii="Arial Narrow" w:eastAsia="Arial Unicode MS" w:hAnsi="Arial Narrow" w:cs="Arial"/>
                <w:sz w:val="22"/>
                <w:szCs w:val="22"/>
              </w:rPr>
              <w:t>upanija</w:t>
            </w:r>
          </w:p>
        </w:tc>
        <w:tc>
          <w:tcPr>
            <w:tcW w:w="38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29FED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4F03E20E" w14:textId="77777777" w:rsidTr="00C5319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39434CD0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65E69BB4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 osobe ovlaštene za zastupanje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, adresa e-pošte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dužnost koju obavlja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(npr. predsjednik/-</w:t>
            </w:r>
            <w:proofErr w:type="spellStart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ca</w:t>
            </w:r>
            <w:proofErr w:type="spellEnd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 direktor/-</w:t>
            </w:r>
            <w:proofErr w:type="spellStart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ica</w:t>
            </w:r>
            <w:proofErr w:type="spellEnd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047EB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144301BB" w14:textId="77777777" w:rsidTr="00C5319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63040B33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2D2E94BF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D2878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66D66F90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7.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4B82DDC6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</w:p>
        </w:tc>
        <w:tc>
          <w:tcPr>
            <w:tcW w:w="3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2D56F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620DA042" w14:textId="77777777" w:rsidTr="00C5319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69A626E4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262EEF5E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1AA42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4C73061A" w14:textId="77777777" w:rsidTr="00C5319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3FC9EE9A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9.  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40D34FA1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2AA7C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702FED10" w14:textId="77777777" w:rsidTr="00C5319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73BDEFFB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10.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58AC5689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80A467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57884C33" w14:textId="77777777" w:rsidTr="00C5319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79A6835C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14:paraId="040A46B4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</w:p>
        </w:tc>
        <w:tc>
          <w:tcPr>
            <w:tcW w:w="60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7189F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9842F4" w14:paraId="30B90C1C" w14:textId="77777777" w:rsidTr="00C5319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22E02276" w14:textId="77777777" w:rsidR="00C84BA8" w:rsidRPr="009842F4" w:rsidRDefault="00C84BA8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0B96CBDB" w14:textId="77777777"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Datum i godina upisa u matični registar</w:t>
            </w:r>
          </w:p>
        </w:tc>
        <w:tc>
          <w:tcPr>
            <w:tcW w:w="253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752DF" w14:textId="77777777"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AEEF3" w:themeFill="accent5" w:themeFillTint="33"/>
          </w:tcPr>
          <w:p w14:paraId="20D30556" w14:textId="77777777"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13.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A80834A" w14:textId="77777777"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399FED" w14:textId="77777777"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9842F4" w14:paraId="470EE20E" w14:textId="77777777" w:rsidTr="00C5319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46124CD0" w14:textId="77777777" w:rsidR="00C84BA8" w:rsidRPr="009842F4" w:rsidRDefault="00C84BA8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14:paraId="47199BB5" w14:textId="77777777"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(naziv registracijskog tijela)</w:t>
            </w:r>
          </w:p>
        </w:tc>
        <w:tc>
          <w:tcPr>
            <w:tcW w:w="60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747EB" w14:textId="77777777"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54D16F91" w14:textId="77777777" w:rsidTr="00C5319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21030B34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0CD194BF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žiro-računa i naziv banke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(IBAN)</w:t>
            </w:r>
          </w:p>
        </w:tc>
        <w:tc>
          <w:tcPr>
            <w:tcW w:w="6085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42878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2D44ED9F" w14:textId="77777777" w:rsidTr="00C5319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01B1DDB4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1F92F592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397D7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53D6B097" w14:textId="77777777" w:rsidTr="00C5319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485CB06C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26E8F9E6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RNO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7BE27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17BBCC8B" w14:textId="77777777" w:rsidTr="00C5319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6E416333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5D878D44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Ciljevi osnivanja, sukladno Statutu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35FB7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2EE7D596" w14:textId="77777777" w:rsidTr="00C5319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1AA2BAE7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19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6FE8F18D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Svrha i područje djelovanja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7B2EB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56BF01AB" w14:textId="77777777" w:rsidTr="00C5319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0EF9AAC5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0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1B1901CA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(i)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organizacije, sukladno Statutu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65B08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54E9" w:rsidRPr="009842F4" w14:paraId="1341EA18" w14:textId="77777777" w:rsidTr="00C5319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78AFED10" w14:textId="77777777" w:rsidR="00B154E9" w:rsidRPr="009842F4" w:rsidRDefault="00B154E9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102666E4" w14:textId="77777777" w:rsidR="00B154E9" w:rsidRPr="009842F4" w:rsidRDefault="00B154E9" w:rsidP="00B154E9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Ukupan broj članova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5F7D8" w14:textId="77777777" w:rsidR="00B154E9" w:rsidRPr="009842F4" w:rsidRDefault="00B154E9" w:rsidP="00B154E9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2C2940CF" w14:textId="77777777" w:rsidTr="00C5319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62BE5F47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22.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3C5A085A" w14:textId="77777777"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Udio volonterskog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rada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organizaciji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F2B33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22A407FA" w14:textId="77777777" w:rsidTr="00C5319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45A813A6" w14:textId="77777777" w:rsidR="00A60CD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5C06A7F6" w14:textId="77777777"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osoba koje volontiraju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66E59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54CE08FE" w14:textId="77777777" w:rsidTr="00C5319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09D2CBC7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76E04F7B" w14:textId="77777777"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 na dan prijave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65618BF" w14:textId="77777777" w:rsidR="00A60CD4" w:rsidRPr="009842F4" w:rsidRDefault="00A60CD4" w:rsidP="00C53195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određeno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0022FE" w14:textId="77777777" w:rsidR="00A60CD4" w:rsidRPr="009842F4" w:rsidRDefault="00A60CD4" w:rsidP="00C53195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04B2851" w14:textId="77777777" w:rsidR="00A60CD4" w:rsidRPr="009842F4" w:rsidRDefault="00A60CD4" w:rsidP="00C53195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neodređeno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66E2F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1C2CBF92" w14:textId="77777777" w:rsidTr="00C5319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7F3BE54A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37D8531A" w14:textId="77777777"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vaša organizacija u sustavu PDV-a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0F8D2CF" w14:textId="77777777" w:rsidR="00A60CD4" w:rsidRPr="009842F4" w:rsidRDefault="00DE4F46" w:rsidP="00C53195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</w:t>
            </w:r>
            <w:r w:rsidR="00A60CD4">
              <w:rPr>
                <w:rFonts w:ascii="Arial Narrow" w:eastAsia="Arial Unicode MS" w:hAnsi="Arial Narrow" w:cs="Arial"/>
                <w:sz w:val="22"/>
                <w:szCs w:val="22"/>
              </w:rPr>
              <w:t>a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BBF1D0" w14:textId="77777777" w:rsidR="00A60CD4" w:rsidRPr="009842F4" w:rsidRDefault="00A60CD4" w:rsidP="00C53195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938B59F" w14:textId="77777777" w:rsidR="00A60CD4" w:rsidRPr="009842F4" w:rsidRDefault="00DE4F46" w:rsidP="00C53195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</w:t>
            </w:r>
            <w:r w:rsidR="00A60CD4" w:rsidRPr="009842F4">
              <w:rPr>
                <w:rFonts w:ascii="Arial Narrow" w:eastAsia="Arial Unicode MS" w:hAnsi="Arial Narrow" w:cs="Arial"/>
                <w:sz w:val="22"/>
                <w:szCs w:val="22"/>
              </w:rPr>
              <w:t>e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C59C6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7A0C8953" w14:textId="77777777" w:rsidTr="00C5319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7BBE182E" w14:textId="77777777"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25.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46B29C3D" w14:textId="77777777" w:rsidR="00A60CD4" w:rsidRPr="00AF249B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Ukupno ostvareni prihod organizacije u godini koja prethodi godini raspisivanja poziva</w:t>
            </w:r>
            <w:r w:rsidRPr="00AF249B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(upišite iznos)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0AFFE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14:paraId="0EAB4617" w14:textId="77777777" w:rsidTr="00C5319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4DFD1E20" w14:textId="77777777" w:rsidR="00DE4F46" w:rsidRPr="00AF249B" w:rsidRDefault="00DE4F46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26.</w:t>
            </w: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02799DE7" w14:textId="77777777" w:rsidR="00DE4F46" w:rsidRPr="00AF249B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 xml:space="preserve">Od toga ostvareno od </w:t>
            </w:r>
            <w:r w:rsidRPr="00AF249B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iznos)</w:t>
            </w:r>
          </w:p>
        </w:tc>
      </w:tr>
      <w:tr w:rsidR="00AF249B" w:rsidRPr="00AF249B" w14:paraId="3CE4BD97" w14:textId="77777777" w:rsidTr="00C5319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5BACA969" w14:textId="77777777"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09EC15D0" w14:textId="77777777"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donacija državnog proračuna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D78EC" w14:textId="77777777"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14:paraId="33BC0227" w14:textId="77777777" w:rsidTr="00C5319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2E4A2B1D" w14:textId="77777777"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6E64C888" w14:textId="77777777"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donacija iz proračuna jedinica lokane i područne (regionalne) samouprave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DF0CF" w14:textId="77777777"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14:paraId="6918E864" w14:textId="77777777" w:rsidTr="00C5319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4EAB5A8C" w14:textId="77777777"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1EBD9889" w14:textId="77777777"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inozemnih vlada i međunarodnih organizacija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173EB" w14:textId="77777777"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14:paraId="3613245C" w14:textId="77777777" w:rsidTr="00C5319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7B98455A" w14:textId="77777777"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d)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1BA985A8" w14:textId="77777777"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trgovačkih društava i ostalih pravnih osoba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95087" w14:textId="77777777"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14:paraId="08A675A0" w14:textId="77777777" w:rsidTr="00C5319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1766A4AE" w14:textId="77777777"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e)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57C87715" w14:textId="77777777"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građana i kućanstava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D5298" w14:textId="77777777"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14:paraId="1D411DB7" w14:textId="77777777" w:rsidTr="00C5319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74FB3DE2" w14:textId="77777777"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f)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6582013C" w14:textId="77777777"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povezanih neprofitnih organizacija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637A2" w14:textId="77777777"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14:paraId="4E36D82A" w14:textId="77777777" w:rsidTr="00C5319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661DC37B" w14:textId="77777777" w:rsidR="00E33E2A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g)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1EE122E6" w14:textId="77777777" w:rsidR="00E33E2A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prihoda od članarine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48388" w14:textId="77777777" w:rsidR="00E33E2A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14:paraId="64AFC348" w14:textId="77777777" w:rsidTr="00C5319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290FA258" w14:textId="77777777" w:rsidR="00E33E2A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h)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57D3D0B3" w14:textId="77777777" w:rsidR="00E33E2A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prihoda iz EU fondova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A4ED9" w14:textId="77777777" w:rsidR="00E33E2A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6C340E47" w14:textId="77777777" w:rsidTr="00C5319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45E38316" w14:textId="77777777" w:rsidR="00CE3EB2" w:rsidRDefault="001B36CD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27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4428CC57" w14:textId="77777777"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Podaci o prostoru u kojem organizacija djeluje</w:t>
            </w:r>
          </w:p>
        </w:tc>
      </w:tr>
      <w:tr w:rsidR="00CE3EB2" w:rsidRPr="009842F4" w14:paraId="5A354BD4" w14:textId="77777777" w:rsidTr="00C5319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2414B07B" w14:textId="77777777"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48C32DBC" w14:textId="77777777"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</w:t>
            </w:r>
            <w:r w:rsidR="00CE3EB2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lastiti prostor 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E50FB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0D335387" w14:textId="77777777" w:rsidTr="00C5319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49AAE905" w14:textId="77777777"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3CBA4FF7" w14:textId="77777777"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znajmljeni</w:t>
            </w:r>
            <w:r w:rsidR="00CE3EB2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prostor 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A86D4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69ED0A54" w14:textId="77777777" w:rsidTr="00C5319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051813B9" w14:textId="77777777"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07B96419" w14:textId="77777777"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rostor općine/grada/županije/RH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 i iznos mjesečnog  najma)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1B5EC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402633" w:rsidRPr="009842F4" w14:paraId="5CD02E87" w14:textId="77777777" w:rsidTr="00C5319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45B2326D" w14:textId="77777777" w:rsidR="00402633" w:rsidRDefault="001B36CD" w:rsidP="001B36CD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28.</w:t>
            </w: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60454761" w14:textId="77777777" w:rsidR="00402633" w:rsidRPr="00A635E0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Navedite projekte ili programe koje ste ostvarili u prošloj godini (kratko opisati ciljeve, datume održavanja, broj korisnika, broj posjetitelja i sl.)</w:t>
            </w:r>
          </w:p>
        </w:tc>
      </w:tr>
      <w:tr w:rsidR="00402633" w:rsidRPr="009842F4" w14:paraId="1CD74314" w14:textId="77777777" w:rsidTr="0040263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5C62A" w14:textId="77777777" w:rsidR="00402633" w:rsidRDefault="00402633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FF9EC" w14:textId="77777777"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4883A335" w14:textId="77777777"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7D19053D" w14:textId="77777777"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43EADEF6" w14:textId="77777777"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24784921" w14:textId="77777777"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359A2E96" w14:textId="77777777"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76FA01C9" w14:textId="77777777"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70237F4B" w14:textId="77777777" w:rsidR="00402633" w:rsidRPr="00A635E0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9842F4" w14:paraId="6DF09040" w14:textId="77777777" w:rsidTr="00C5319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09352039" w14:textId="77777777" w:rsidR="00B1713C" w:rsidRPr="009842F4" w:rsidRDefault="001B36CD" w:rsidP="0040263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29</w:t>
            </w:r>
            <w:r w:rsidR="00B1713C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5621E8E6" w14:textId="77777777" w:rsidR="00B1713C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>Navedi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te</w:t>
            </w: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 xml:space="preserve"> podatke o  partnerskoj organizaciji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ukoliko se projekt/program prijavljuje u partnerstvu</w:t>
            </w: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(ukoliko je potrebno dodajte nove retke)</w:t>
            </w:r>
          </w:p>
        </w:tc>
      </w:tr>
      <w:tr w:rsidR="00B1713C" w:rsidRPr="009842F4" w14:paraId="0B97E9D7" w14:textId="77777777" w:rsidTr="00C5319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CDDC" w:themeFill="accent5" w:themeFillTint="99"/>
          </w:tcPr>
          <w:p w14:paraId="40DAD924" w14:textId="77777777" w:rsidR="00B1713C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CDDC" w:themeFill="accent5" w:themeFillTint="99"/>
          </w:tcPr>
          <w:p w14:paraId="26C91784" w14:textId="77777777" w:rsidR="00B1713C" w:rsidRPr="00A635E0" w:rsidRDefault="007947ED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554DB3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1. PARTNERSKA ORGANIZACIJA </w:t>
            </w:r>
            <w:r w:rsidRPr="007947E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8B59B5" w:rsidRPr="009842F4" w14:paraId="380A8513" w14:textId="77777777" w:rsidTr="00C5319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5DF28A23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14:paraId="3CAA40EC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98043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59AFED3E" w14:textId="77777777" w:rsidTr="00C5319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069FF19D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14:paraId="4104C0FE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 (ulica i broj)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CA983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24FF4702" w14:textId="77777777" w:rsidTr="00C5319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4D2D37AB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14:paraId="5ABD7449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Grad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2F434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6F74529E" w14:textId="77777777" w:rsidTr="00C5319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7053E294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14:paraId="5D283336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18ABD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54B29462" w14:textId="77777777" w:rsidTr="00C5319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5C926F0F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14:paraId="78BB6F6F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osobe ovlaštene za zastupanje i dužnost koju obavlja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EDF1F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29F641F6" w14:textId="77777777" w:rsidTr="00C5319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61F3518F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14:paraId="4E8CD29C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88796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69A98D72" w14:textId="77777777" w:rsidTr="00C5319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674D443F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14:paraId="1A40027A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BB0C7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53B99022" w14:textId="77777777" w:rsidTr="00C5319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28A42F5F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14:paraId="3DBA2B00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07086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3C24B56F" w14:textId="77777777" w:rsidTr="00C5319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10DB3ED2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14:paraId="4605C94B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81544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251854E3" w14:textId="77777777" w:rsidTr="00C5319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67513418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14:paraId="31487594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38815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3A116C28" w14:textId="77777777" w:rsidTr="00C5319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317D5857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14:paraId="30B2CD36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74EA8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406A7908" w14:textId="77777777" w:rsidTr="00C5319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496F0E4D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14:paraId="44847CA9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F2D52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4DE0736D" w14:textId="77777777" w:rsidTr="00C5319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4FB2045E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14:paraId="7B5E6987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 organizacije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36902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0F0537AA" w14:textId="77777777" w:rsidTr="00C5319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36B9069F" w14:textId="77777777"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14:paraId="733FDC6C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 identifikacijski broj)</w:t>
            </w:r>
          </w:p>
        </w:tc>
        <w:tc>
          <w:tcPr>
            <w:tcW w:w="610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81331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7250038D" w14:textId="77777777" w:rsidTr="00C5319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563527C8" w14:textId="77777777"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14:paraId="5044183E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RNO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/ MBS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/ broj u Sudskom registru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10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2F4A3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14:paraId="02A53F79" w14:textId="77777777" w:rsidR="006B5F34" w:rsidRDefault="006B5F34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  <w:sectPr w:rsidR="006B5F34" w:rsidSect="006451E2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276" w:right="1134" w:bottom="1134" w:left="1134" w:header="851" w:footer="720" w:gutter="0"/>
          <w:cols w:space="720"/>
          <w:titlePg/>
          <w:docGrid w:linePitch="360"/>
        </w:sectPr>
      </w:pPr>
    </w:p>
    <w:p w14:paraId="1880B331" w14:textId="77777777" w:rsidR="00EF4889" w:rsidRDefault="00EF4889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1C67150E" w14:textId="77777777" w:rsidR="001B4E88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 w14:paraId="371FF68E" w14:textId="77777777" w:rsidTr="001D71FE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D917DF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0775A2ED" w14:textId="77777777"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6F81A91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 w14:paraId="72C58AF1" w14:textId="77777777" w:rsidTr="001D71FE">
        <w:tc>
          <w:tcPr>
            <w:tcW w:w="3415" w:type="dxa"/>
            <w:shd w:val="clear" w:color="auto" w:fill="auto"/>
            <w:vAlign w:val="center"/>
          </w:tcPr>
          <w:p w14:paraId="6042832B" w14:textId="77777777" w:rsidR="00E11A4A" w:rsidRPr="00AF249B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voditelja/voditeljice projekta</w:t>
            </w:r>
            <w:r w:rsidR="00031A49" w:rsidRPr="00AF249B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/programa</w:t>
            </w:r>
            <w:r w:rsidR="00C950E7" w:rsidRPr="00AF249B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2AF03CD" w14:textId="77777777" w:rsidR="00E11A4A" w:rsidRPr="009842F4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14:paraId="3F31C0FD" w14:textId="77777777"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osobe ovlaštene za zastupanje</w:t>
            </w:r>
            <w:r w:rsidR="00C950E7"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</w:tr>
    </w:tbl>
    <w:p w14:paraId="1F702202" w14:textId="77777777" w:rsidR="009842F4" w:rsidRPr="009842F4" w:rsidRDefault="00CB3E74" w:rsidP="00CB3E7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  <w:r>
        <w:rPr>
          <w:rFonts w:ascii="Arial Narrow" w:eastAsia="Arial Unicode MS" w:hAnsi="Arial Narrow" w:cs="Arial"/>
          <w:b/>
          <w:sz w:val="22"/>
          <w:szCs w:val="22"/>
        </w:rPr>
        <w:t>MP</w:t>
      </w:r>
    </w:p>
    <w:p w14:paraId="2BD57447" w14:textId="77777777" w:rsidR="009842F4" w:rsidRPr="009842F4" w:rsidRDefault="009842F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 w14:paraId="03F2A391" w14:textId="77777777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AA18F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7C74B5A6" w14:textId="77777777"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2469A52E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 w14:paraId="49B0C0C6" w14:textId="77777777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14:paraId="0E799A97" w14:textId="77777777"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6A2C4D13" w14:textId="77777777" w:rsidR="00E11A4A" w:rsidRPr="009842F4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14:paraId="4095B0E9" w14:textId="77777777"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14:paraId="1CE03583" w14:textId="77777777" w:rsidR="00E11A4A" w:rsidRPr="009842F4" w:rsidRDefault="00E11A4A">
      <w:pPr>
        <w:rPr>
          <w:rFonts w:ascii="Arial Narrow" w:hAnsi="Arial Narrow"/>
        </w:rPr>
      </w:pPr>
    </w:p>
    <w:p w14:paraId="6071A44D" w14:textId="77777777" w:rsidR="00E11A4A" w:rsidRPr="009842F4" w:rsidRDefault="00E11A4A">
      <w:pPr>
        <w:rPr>
          <w:rFonts w:ascii="Arial Narrow" w:eastAsia="Arial Unicode MS" w:hAnsi="Arial Narrow" w:cs="Arial"/>
          <w:b/>
          <w:sz w:val="22"/>
          <w:szCs w:val="22"/>
        </w:rPr>
      </w:pPr>
    </w:p>
    <w:p w14:paraId="6448F875" w14:textId="77777777" w:rsidR="00E11A4A" w:rsidRPr="009842F4" w:rsidRDefault="00E11A4A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E11A4A" w:rsidRPr="009842F4" w14:paraId="6EF09173" w14:textId="77777777">
        <w:tc>
          <w:tcPr>
            <w:tcW w:w="360" w:type="dxa"/>
            <w:shd w:val="clear" w:color="auto" w:fill="auto"/>
            <w:vAlign w:val="center"/>
          </w:tcPr>
          <w:p w14:paraId="5E7098B0" w14:textId="77777777" w:rsidR="00E11A4A" w:rsidRPr="009842F4" w:rsidRDefault="00E11A4A">
            <w:pPr>
              <w:snapToGrid w:val="0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9E7F44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14:paraId="7B8519AF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374171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ED65110" w14:textId="77777777" w:rsidR="00E11A4A" w:rsidRPr="009842F4" w:rsidRDefault="00E11A4A" w:rsidP="004A48CB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20</w:t>
            </w:r>
            <w:r w:rsidR="000E2BE9">
              <w:rPr>
                <w:rFonts w:ascii="Arial Narrow" w:hAnsi="Arial Narrow" w:cs="Arial"/>
                <w:b/>
                <w:sz w:val="20"/>
                <w:szCs w:val="20"/>
              </w:rPr>
              <w:t>_</w:t>
            </w:r>
            <w:r w:rsidR="004A48CB">
              <w:rPr>
                <w:rFonts w:ascii="Arial Narrow" w:hAnsi="Arial Narrow" w:cs="Arial"/>
                <w:b/>
                <w:sz w:val="20"/>
                <w:szCs w:val="20"/>
              </w:rPr>
              <w:t>_</w:t>
            </w: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</w:tc>
      </w:tr>
    </w:tbl>
    <w:p w14:paraId="1E08E34A" w14:textId="77777777" w:rsidR="00E11A4A" w:rsidRPr="009842F4" w:rsidRDefault="00E11A4A">
      <w:pPr>
        <w:rPr>
          <w:rFonts w:ascii="Arial Narrow" w:hAnsi="Arial Narrow"/>
        </w:rPr>
      </w:pPr>
    </w:p>
    <w:sectPr w:rsidR="00E11A4A" w:rsidRPr="009842F4" w:rsidSect="006B5F34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407A9" w14:textId="77777777" w:rsidR="00DD0370" w:rsidRDefault="00DD0370">
      <w:r>
        <w:separator/>
      </w:r>
    </w:p>
  </w:endnote>
  <w:endnote w:type="continuationSeparator" w:id="0">
    <w:p w14:paraId="60786312" w14:textId="77777777" w:rsidR="00DD0370" w:rsidRDefault="00DD0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charset w:val="80"/>
    <w:family w:val="modern"/>
    <w:pitch w:val="default"/>
  </w:font>
  <w:font w:name="DejaVu Sans">
    <w:charset w:val="EE"/>
    <w:family w:val="swiss"/>
    <w:pitch w:val="variable"/>
  </w:font>
  <w:font w:name="Lohit Hindi">
    <w:altName w:val="MS Mincho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60439"/>
      <w:docPartObj>
        <w:docPartGallery w:val="Page Numbers (Bottom of Page)"/>
        <w:docPartUnique/>
      </w:docPartObj>
    </w:sdtPr>
    <w:sdtEndPr/>
    <w:sdtContent>
      <w:p w14:paraId="4991137F" w14:textId="77777777" w:rsidR="00A5201C" w:rsidRDefault="00DD0370">
        <w:pPr>
          <w:pStyle w:val="Podnoje"/>
        </w:pPr>
        <w:r>
          <w:rPr>
            <w:lang w:eastAsia="zh-TW"/>
          </w:rPr>
          <w:pict w14:anchorId="535EB158">
            <v:rect id="_x0000_s1026" style="position:absolute;margin-left:0;margin-top:0;width:44.55pt;height:15.1pt;rotation:-180;flip:x;z-index:251662336;mso-position-horizontal:center;mso-position-horizontal-relative:right-margin-area;mso-position-vertical:center;mso-position-vertical-relative:bottom-margin-area;mso-height-relative:bottom-margin-area;v-text-anchor:top" filled="f" fillcolor="#c0504d [3205]" stroked="f" strokecolor="#4f81bd [3204]" strokeweight="2.25pt">
              <v:textbox style="mso-next-textbox:#_x0000_s1026" inset=",0,,0">
                <w:txbxContent>
                  <w:p w14:paraId="3E61B058" w14:textId="77777777" w:rsidR="006451E2" w:rsidRDefault="001B36CD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C0504D" w:themeColor="accent2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Pr="001B36CD">
                      <w:rPr>
                        <w:noProof/>
                        <w:color w:val="C0504D" w:themeColor="accent2"/>
                      </w:rPr>
                      <w:t>2</w:t>
                    </w:r>
                    <w:r>
                      <w:rPr>
                        <w:noProof/>
                        <w:color w:val="C0504D" w:themeColor="accent2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60438"/>
      <w:docPartObj>
        <w:docPartGallery w:val="Page Numbers (Bottom of Page)"/>
        <w:docPartUnique/>
      </w:docPartObj>
    </w:sdtPr>
    <w:sdtEndPr/>
    <w:sdtContent>
      <w:p w14:paraId="4DA64B70" w14:textId="77777777" w:rsidR="00A5201C" w:rsidRDefault="00DD0370">
        <w:pPr>
          <w:pStyle w:val="Podnoje"/>
        </w:pPr>
        <w:r>
          <w:rPr>
            <w:lang w:eastAsia="zh-TW"/>
          </w:rPr>
          <w:pict w14:anchorId="72C6596D">
            <v:rect id="_x0000_s1025" style="position:absolute;margin-left:0;margin-top:0;width:44.55pt;height:15.1pt;rotation:-180;flip:x;z-index:251660288;mso-position-horizontal:center;mso-position-horizontal-relative:right-margin-area;mso-position-vertical:center;mso-position-vertical-relative:bottom-margin-area;mso-height-relative:bottom-margin-area;v-text-anchor:top" filled="f" fillcolor="#c0504d [3205]" stroked="f" strokecolor="#4f81bd [3204]" strokeweight="2.25pt">
              <v:textbox style="mso-next-textbox:#_x0000_s1025" inset=",0,,0">
                <w:txbxContent>
                  <w:p w14:paraId="3BED7C9C" w14:textId="77777777" w:rsidR="006451E2" w:rsidRDefault="001B36CD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C0504D" w:themeColor="accent2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Pr="001B36CD">
                      <w:rPr>
                        <w:noProof/>
                        <w:color w:val="C0504D" w:themeColor="accent2"/>
                      </w:rPr>
                      <w:t>1</w:t>
                    </w:r>
                    <w:r>
                      <w:rPr>
                        <w:noProof/>
                        <w:color w:val="C0504D" w:themeColor="accent2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59ADB" w14:textId="77777777" w:rsidR="00DD0370" w:rsidRDefault="00DD0370">
      <w:r>
        <w:separator/>
      </w:r>
    </w:p>
  </w:footnote>
  <w:footnote w:type="continuationSeparator" w:id="0">
    <w:p w14:paraId="1CABC54C" w14:textId="77777777" w:rsidR="00DD0370" w:rsidRDefault="00DD0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893E3" w14:textId="77777777" w:rsidR="00A5201C" w:rsidRDefault="00A5201C" w:rsidP="003163ED">
    <w:pPr>
      <w:pStyle w:val="Zaglavlje"/>
    </w:pPr>
  </w:p>
  <w:p w14:paraId="612E1AD1" w14:textId="77777777" w:rsidR="00A5201C" w:rsidRPr="00D23DF2" w:rsidRDefault="00A5201C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right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524"/>
    </w:tblGrid>
    <w:tr w:rsidR="00F72F12" w:rsidRPr="00206F20" w14:paraId="57D95D32" w14:textId="77777777" w:rsidTr="006451E2">
      <w:trPr>
        <w:jc w:val="right"/>
      </w:trPr>
      <w:tc>
        <w:tcPr>
          <w:tcW w:w="1524" w:type="dxa"/>
          <w:shd w:val="clear" w:color="auto" w:fill="auto"/>
          <w:vAlign w:val="center"/>
        </w:tcPr>
        <w:p w14:paraId="3C4FAE2A" w14:textId="77777777" w:rsidR="00F72F12" w:rsidRPr="00402633" w:rsidRDefault="00DD793D" w:rsidP="00F72F12">
          <w:pPr>
            <w:jc w:val="center"/>
            <w:rPr>
              <w:rFonts w:ascii="Arial Narrow" w:hAnsi="Arial Narrow"/>
              <w:b/>
              <w:snapToGrid w:val="0"/>
              <w:color w:val="A6A6A6" w:themeColor="background1" w:themeShade="A6"/>
              <w:szCs w:val="20"/>
            </w:rPr>
          </w:pPr>
          <w:r w:rsidRPr="00402633">
            <w:rPr>
              <w:rFonts w:ascii="Arial Narrow" w:hAnsi="Arial Narrow"/>
              <w:b/>
              <w:color w:val="A6A6A6" w:themeColor="background1" w:themeShade="A6"/>
            </w:rPr>
            <w:t xml:space="preserve">Obrazac </w:t>
          </w:r>
          <w:r w:rsidR="00B534D9" w:rsidRPr="00402633">
            <w:rPr>
              <w:rFonts w:ascii="Arial Narrow" w:hAnsi="Arial Narrow"/>
              <w:b/>
              <w:snapToGrid w:val="0"/>
              <w:color w:val="A6A6A6" w:themeColor="background1" w:themeShade="A6"/>
              <w:szCs w:val="20"/>
            </w:rPr>
            <w:t>B</w:t>
          </w:r>
          <w:r w:rsidR="00F72F12" w:rsidRPr="00402633">
            <w:rPr>
              <w:rFonts w:ascii="Arial Narrow" w:hAnsi="Arial Narrow"/>
              <w:b/>
              <w:snapToGrid w:val="0"/>
              <w:color w:val="A6A6A6" w:themeColor="background1" w:themeShade="A6"/>
              <w:szCs w:val="20"/>
            </w:rPr>
            <w:t>1</w:t>
          </w:r>
        </w:p>
      </w:tc>
    </w:tr>
  </w:tbl>
  <w:p w14:paraId="48D91C22" w14:textId="77777777" w:rsidR="00F72F12" w:rsidRDefault="00F72F12">
    <w:pPr>
      <w:pStyle w:val="Zaglavlje"/>
    </w:pPr>
  </w:p>
  <w:p w14:paraId="4C191D71" w14:textId="7E598206" w:rsidR="00F72F12" w:rsidRPr="00C53195" w:rsidRDefault="00C53195" w:rsidP="00C53195">
    <w:pPr>
      <w:pStyle w:val="Zaglavlje"/>
      <w:jc w:val="center"/>
      <w:rPr>
        <w:rFonts w:ascii="Arial Narrow" w:hAnsi="Arial Narrow"/>
        <w:b/>
        <w:bCs/>
        <w:color w:val="A6A6A6" w:themeColor="background1" w:themeShade="A6"/>
        <w:sz w:val="18"/>
        <w:szCs w:val="18"/>
      </w:rPr>
    </w:pPr>
    <w:r w:rsidRPr="00C53195">
      <w:rPr>
        <w:rFonts w:ascii="Arial Narrow" w:hAnsi="Arial Narrow"/>
        <w:b/>
        <w:bCs/>
        <w:color w:val="A6A6A6" w:themeColor="background1" w:themeShade="A6"/>
        <w:sz w:val="18"/>
        <w:szCs w:val="18"/>
      </w:rPr>
      <w:t>JAVNI POZIV ZA FINANCIRANJE JAVNIH POTREBA U KULTURI I CIVILNOM DRUŠTVU OPĆINE DUGOPOLJE U 2022. GODINI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63ED"/>
    <w:rsid w:val="00001D0C"/>
    <w:rsid w:val="00002BF3"/>
    <w:rsid w:val="00021A26"/>
    <w:rsid w:val="00023A57"/>
    <w:rsid w:val="00026E7F"/>
    <w:rsid w:val="000273F3"/>
    <w:rsid w:val="00031A49"/>
    <w:rsid w:val="000374EF"/>
    <w:rsid w:val="00044F33"/>
    <w:rsid w:val="0005072D"/>
    <w:rsid w:val="00052FEA"/>
    <w:rsid w:val="00053D22"/>
    <w:rsid w:val="00055786"/>
    <w:rsid w:val="000639FA"/>
    <w:rsid w:val="00066EFC"/>
    <w:rsid w:val="00070F0D"/>
    <w:rsid w:val="00074B02"/>
    <w:rsid w:val="00092880"/>
    <w:rsid w:val="00094843"/>
    <w:rsid w:val="000A4004"/>
    <w:rsid w:val="000B40D3"/>
    <w:rsid w:val="000D09F0"/>
    <w:rsid w:val="000D7717"/>
    <w:rsid w:val="000D79B5"/>
    <w:rsid w:val="000E1C0E"/>
    <w:rsid w:val="000E2BE9"/>
    <w:rsid w:val="000E3112"/>
    <w:rsid w:val="000E4DC7"/>
    <w:rsid w:val="000E7D4F"/>
    <w:rsid w:val="000F655A"/>
    <w:rsid w:val="001040B1"/>
    <w:rsid w:val="00107712"/>
    <w:rsid w:val="00117284"/>
    <w:rsid w:val="00122E9A"/>
    <w:rsid w:val="001236A6"/>
    <w:rsid w:val="00125236"/>
    <w:rsid w:val="0013563B"/>
    <w:rsid w:val="00154369"/>
    <w:rsid w:val="00170C3D"/>
    <w:rsid w:val="0017504C"/>
    <w:rsid w:val="001804AB"/>
    <w:rsid w:val="001A6D23"/>
    <w:rsid w:val="001B264A"/>
    <w:rsid w:val="001B36CD"/>
    <w:rsid w:val="001B4E88"/>
    <w:rsid w:val="001C0B68"/>
    <w:rsid w:val="001C517C"/>
    <w:rsid w:val="001D6FE2"/>
    <w:rsid w:val="001D71FE"/>
    <w:rsid w:val="001E4DB7"/>
    <w:rsid w:val="001E514E"/>
    <w:rsid w:val="00200044"/>
    <w:rsid w:val="00201C0E"/>
    <w:rsid w:val="00203592"/>
    <w:rsid w:val="00206F20"/>
    <w:rsid w:val="002079C1"/>
    <w:rsid w:val="00212DDF"/>
    <w:rsid w:val="00223312"/>
    <w:rsid w:val="00225611"/>
    <w:rsid w:val="00233AD7"/>
    <w:rsid w:val="002415AB"/>
    <w:rsid w:val="002418C5"/>
    <w:rsid w:val="00243843"/>
    <w:rsid w:val="00243FD8"/>
    <w:rsid w:val="00246E15"/>
    <w:rsid w:val="00252E42"/>
    <w:rsid w:val="00267439"/>
    <w:rsid w:val="00267B78"/>
    <w:rsid w:val="00271B4F"/>
    <w:rsid w:val="0028028D"/>
    <w:rsid w:val="002809D2"/>
    <w:rsid w:val="00284C59"/>
    <w:rsid w:val="0029022D"/>
    <w:rsid w:val="002A08DE"/>
    <w:rsid w:val="002B65A8"/>
    <w:rsid w:val="002C0437"/>
    <w:rsid w:val="002C7B9B"/>
    <w:rsid w:val="002D4B71"/>
    <w:rsid w:val="002D6C2C"/>
    <w:rsid w:val="002F10F6"/>
    <w:rsid w:val="003113A9"/>
    <w:rsid w:val="003163ED"/>
    <w:rsid w:val="00320E45"/>
    <w:rsid w:val="00325D20"/>
    <w:rsid w:val="00330A4F"/>
    <w:rsid w:val="00332EFB"/>
    <w:rsid w:val="00341233"/>
    <w:rsid w:val="0035038F"/>
    <w:rsid w:val="003565E5"/>
    <w:rsid w:val="003606A5"/>
    <w:rsid w:val="00363C09"/>
    <w:rsid w:val="003713A2"/>
    <w:rsid w:val="00372349"/>
    <w:rsid w:val="0037525E"/>
    <w:rsid w:val="00384E30"/>
    <w:rsid w:val="003927A9"/>
    <w:rsid w:val="00392A10"/>
    <w:rsid w:val="00394AF4"/>
    <w:rsid w:val="003A756D"/>
    <w:rsid w:val="003B3CF1"/>
    <w:rsid w:val="003B5A03"/>
    <w:rsid w:val="003B6C00"/>
    <w:rsid w:val="003C4744"/>
    <w:rsid w:val="003D4C05"/>
    <w:rsid w:val="003E10B7"/>
    <w:rsid w:val="003E3473"/>
    <w:rsid w:val="003E3CFF"/>
    <w:rsid w:val="003F7111"/>
    <w:rsid w:val="00402633"/>
    <w:rsid w:val="00403788"/>
    <w:rsid w:val="00403F4B"/>
    <w:rsid w:val="004113C2"/>
    <w:rsid w:val="004170CA"/>
    <w:rsid w:val="004200EB"/>
    <w:rsid w:val="004211EB"/>
    <w:rsid w:val="00424110"/>
    <w:rsid w:val="0042442A"/>
    <w:rsid w:val="004325DA"/>
    <w:rsid w:val="0044183B"/>
    <w:rsid w:val="00443B3D"/>
    <w:rsid w:val="00444174"/>
    <w:rsid w:val="00447254"/>
    <w:rsid w:val="00455882"/>
    <w:rsid w:val="0045612F"/>
    <w:rsid w:val="00464E52"/>
    <w:rsid w:val="004673F2"/>
    <w:rsid w:val="00484CF9"/>
    <w:rsid w:val="004864DA"/>
    <w:rsid w:val="00486FA2"/>
    <w:rsid w:val="004A0951"/>
    <w:rsid w:val="004A4092"/>
    <w:rsid w:val="004A48CB"/>
    <w:rsid w:val="004A5E58"/>
    <w:rsid w:val="004B0D7A"/>
    <w:rsid w:val="004B4527"/>
    <w:rsid w:val="004C2774"/>
    <w:rsid w:val="004C5C65"/>
    <w:rsid w:val="004D1DBC"/>
    <w:rsid w:val="004E2B61"/>
    <w:rsid w:val="004F4281"/>
    <w:rsid w:val="004F6EE2"/>
    <w:rsid w:val="005079B3"/>
    <w:rsid w:val="00523634"/>
    <w:rsid w:val="00561874"/>
    <w:rsid w:val="005645C1"/>
    <w:rsid w:val="005654CC"/>
    <w:rsid w:val="00571A51"/>
    <w:rsid w:val="0057543A"/>
    <w:rsid w:val="00577E45"/>
    <w:rsid w:val="00580E8E"/>
    <w:rsid w:val="00586B19"/>
    <w:rsid w:val="00590FF2"/>
    <w:rsid w:val="005B2BBE"/>
    <w:rsid w:val="005B6FF4"/>
    <w:rsid w:val="005C3BC7"/>
    <w:rsid w:val="005D1955"/>
    <w:rsid w:val="005D4C18"/>
    <w:rsid w:val="005F2953"/>
    <w:rsid w:val="00601541"/>
    <w:rsid w:val="00603D1E"/>
    <w:rsid w:val="00624649"/>
    <w:rsid w:val="0062766E"/>
    <w:rsid w:val="00627827"/>
    <w:rsid w:val="006360D9"/>
    <w:rsid w:val="00642C60"/>
    <w:rsid w:val="006451E2"/>
    <w:rsid w:val="00680600"/>
    <w:rsid w:val="006808DC"/>
    <w:rsid w:val="00697339"/>
    <w:rsid w:val="006B1C30"/>
    <w:rsid w:val="006B5F34"/>
    <w:rsid w:val="006C66D2"/>
    <w:rsid w:val="006D09D5"/>
    <w:rsid w:val="006D64CB"/>
    <w:rsid w:val="006E0596"/>
    <w:rsid w:val="006F2E03"/>
    <w:rsid w:val="00701C87"/>
    <w:rsid w:val="00706D98"/>
    <w:rsid w:val="007108F8"/>
    <w:rsid w:val="007257E1"/>
    <w:rsid w:val="00727351"/>
    <w:rsid w:val="007436A3"/>
    <w:rsid w:val="0075086E"/>
    <w:rsid w:val="007521CE"/>
    <w:rsid w:val="007545E3"/>
    <w:rsid w:val="00756772"/>
    <w:rsid w:val="007606F3"/>
    <w:rsid w:val="007706B8"/>
    <w:rsid w:val="007729D1"/>
    <w:rsid w:val="00772D9A"/>
    <w:rsid w:val="00774104"/>
    <w:rsid w:val="007947C4"/>
    <w:rsid w:val="007947ED"/>
    <w:rsid w:val="007A065C"/>
    <w:rsid w:val="007A1B85"/>
    <w:rsid w:val="007A408E"/>
    <w:rsid w:val="007B4B70"/>
    <w:rsid w:val="007C1DE5"/>
    <w:rsid w:val="007C5677"/>
    <w:rsid w:val="007D130F"/>
    <w:rsid w:val="007F3A6F"/>
    <w:rsid w:val="007F66C8"/>
    <w:rsid w:val="008115ED"/>
    <w:rsid w:val="008277AB"/>
    <w:rsid w:val="0083071B"/>
    <w:rsid w:val="008322B8"/>
    <w:rsid w:val="00834017"/>
    <w:rsid w:val="00834106"/>
    <w:rsid w:val="00842236"/>
    <w:rsid w:val="00843532"/>
    <w:rsid w:val="00855D7E"/>
    <w:rsid w:val="00855DE7"/>
    <w:rsid w:val="0086022B"/>
    <w:rsid w:val="00872990"/>
    <w:rsid w:val="0087391D"/>
    <w:rsid w:val="00877B7A"/>
    <w:rsid w:val="00880D44"/>
    <w:rsid w:val="00886E53"/>
    <w:rsid w:val="00887973"/>
    <w:rsid w:val="00896E00"/>
    <w:rsid w:val="008A2B9D"/>
    <w:rsid w:val="008B59B5"/>
    <w:rsid w:val="008C0CF4"/>
    <w:rsid w:val="008C6724"/>
    <w:rsid w:val="008C6B22"/>
    <w:rsid w:val="008E6478"/>
    <w:rsid w:val="008F1AD3"/>
    <w:rsid w:val="008F576F"/>
    <w:rsid w:val="009011F4"/>
    <w:rsid w:val="00904C01"/>
    <w:rsid w:val="00910096"/>
    <w:rsid w:val="00911216"/>
    <w:rsid w:val="00925BC7"/>
    <w:rsid w:val="00925D75"/>
    <w:rsid w:val="009271F7"/>
    <w:rsid w:val="00934A31"/>
    <w:rsid w:val="009404B1"/>
    <w:rsid w:val="00942D7C"/>
    <w:rsid w:val="00965CD4"/>
    <w:rsid w:val="00975541"/>
    <w:rsid w:val="00980479"/>
    <w:rsid w:val="009842F4"/>
    <w:rsid w:val="00990005"/>
    <w:rsid w:val="00995214"/>
    <w:rsid w:val="009A109F"/>
    <w:rsid w:val="009B24B2"/>
    <w:rsid w:val="009C2DD1"/>
    <w:rsid w:val="009C315A"/>
    <w:rsid w:val="009C4FD6"/>
    <w:rsid w:val="009C6A2A"/>
    <w:rsid w:val="009D2A37"/>
    <w:rsid w:val="009D6790"/>
    <w:rsid w:val="009E10D4"/>
    <w:rsid w:val="009F5FD3"/>
    <w:rsid w:val="00A2605F"/>
    <w:rsid w:val="00A272AB"/>
    <w:rsid w:val="00A360B8"/>
    <w:rsid w:val="00A4387E"/>
    <w:rsid w:val="00A46A93"/>
    <w:rsid w:val="00A5201C"/>
    <w:rsid w:val="00A57A1E"/>
    <w:rsid w:val="00A57ACB"/>
    <w:rsid w:val="00A60CD4"/>
    <w:rsid w:val="00A635E0"/>
    <w:rsid w:val="00A6675A"/>
    <w:rsid w:val="00A679D0"/>
    <w:rsid w:val="00A7306B"/>
    <w:rsid w:val="00AA4519"/>
    <w:rsid w:val="00AB5BFB"/>
    <w:rsid w:val="00AB626E"/>
    <w:rsid w:val="00AD2ED3"/>
    <w:rsid w:val="00AE2862"/>
    <w:rsid w:val="00AE5AF7"/>
    <w:rsid w:val="00AE74A3"/>
    <w:rsid w:val="00AF249B"/>
    <w:rsid w:val="00B01B89"/>
    <w:rsid w:val="00B1006C"/>
    <w:rsid w:val="00B130D2"/>
    <w:rsid w:val="00B154E9"/>
    <w:rsid w:val="00B1713C"/>
    <w:rsid w:val="00B339E6"/>
    <w:rsid w:val="00B37E67"/>
    <w:rsid w:val="00B4147E"/>
    <w:rsid w:val="00B45F20"/>
    <w:rsid w:val="00B534D9"/>
    <w:rsid w:val="00B6300D"/>
    <w:rsid w:val="00B72E66"/>
    <w:rsid w:val="00B91EAB"/>
    <w:rsid w:val="00B97F3E"/>
    <w:rsid w:val="00BA1D94"/>
    <w:rsid w:val="00BB61E8"/>
    <w:rsid w:val="00BC1C1A"/>
    <w:rsid w:val="00BC54C7"/>
    <w:rsid w:val="00C1002C"/>
    <w:rsid w:val="00C14AAE"/>
    <w:rsid w:val="00C31EEB"/>
    <w:rsid w:val="00C53195"/>
    <w:rsid w:val="00C57C7D"/>
    <w:rsid w:val="00C830B9"/>
    <w:rsid w:val="00C84BA8"/>
    <w:rsid w:val="00C871CF"/>
    <w:rsid w:val="00C950E7"/>
    <w:rsid w:val="00C96D8C"/>
    <w:rsid w:val="00C9700B"/>
    <w:rsid w:val="00CA7B4F"/>
    <w:rsid w:val="00CB3E74"/>
    <w:rsid w:val="00CC0A24"/>
    <w:rsid w:val="00CD389F"/>
    <w:rsid w:val="00CD6877"/>
    <w:rsid w:val="00CD767D"/>
    <w:rsid w:val="00CE3EB2"/>
    <w:rsid w:val="00D05175"/>
    <w:rsid w:val="00D1194E"/>
    <w:rsid w:val="00D12DCB"/>
    <w:rsid w:val="00D15039"/>
    <w:rsid w:val="00D23DF2"/>
    <w:rsid w:val="00D25890"/>
    <w:rsid w:val="00D36D31"/>
    <w:rsid w:val="00D45380"/>
    <w:rsid w:val="00D50915"/>
    <w:rsid w:val="00D51A16"/>
    <w:rsid w:val="00D65100"/>
    <w:rsid w:val="00D6668F"/>
    <w:rsid w:val="00D728B4"/>
    <w:rsid w:val="00D75F23"/>
    <w:rsid w:val="00D80281"/>
    <w:rsid w:val="00D861C6"/>
    <w:rsid w:val="00D92059"/>
    <w:rsid w:val="00D93F8C"/>
    <w:rsid w:val="00DC76E4"/>
    <w:rsid w:val="00DD0370"/>
    <w:rsid w:val="00DD4B7E"/>
    <w:rsid w:val="00DD793D"/>
    <w:rsid w:val="00DE1054"/>
    <w:rsid w:val="00DE4935"/>
    <w:rsid w:val="00DE4F46"/>
    <w:rsid w:val="00DE50A6"/>
    <w:rsid w:val="00DF13CD"/>
    <w:rsid w:val="00E027D8"/>
    <w:rsid w:val="00E029EE"/>
    <w:rsid w:val="00E11A4A"/>
    <w:rsid w:val="00E262DA"/>
    <w:rsid w:val="00E33E2A"/>
    <w:rsid w:val="00E40711"/>
    <w:rsid w:val="00E478BC"/>
    <w:rsid w:val="00E53AFB"/>
    <w:rsid w:val="00E641C1"/>
    <w:rsid w:val="00E660D3"/>
    <w:rsid w:val="00E72B5C"/>
    <w:rsid w:val="00E854B6"/>
    <w:rsid w:val="00E87207"/>
    <w:rsid w:val="00E8790B"/>
    <w:rsid w:val="00E91E60"/>
    <w:rsid w:val="00EA081F"/>
    <w:rsid w:val="00EA23D4"/>
    <w:rsid w:val="00EA4E42"/>
    <w:rsid w:val="00EA7BB5"/>
    <w:rsid w:val="00EC36D3"/>
    <w:rsid w:val="00ED3D44"/>
    <w:rsid w:val="00ED4179"/>
    <w:rsid w:val="00EF4889"/>
    <w:rsid w:val="00F022BD"/>
    <w:rsid w:val="00F03572"/>
    <w:rsid w:val="00F16CDC"/>
    <w:rsid w:val="00F20B7B"/>
    <w:rsid w:val="00F2328A"/>
    <w:rsid w:val="00F2613B"/>
    <w:rsid w:val="00F3354A"/>
    <w:rsid w:val="00F470EB"/>
    <w:rsid w:val="00F47EE0"/>
    <w:rsid w:val="00F64F0C"/>
    <w:rsid w:val="00F72F12"/>
    <w:rsid w:val="00F84C04"/>
    <w:rsid w:val="00F9258E"/>
    <w:rsid w:val="00F9605D"/>
    <w:rsid w:val="00FA0939"/>
    <w:rsid w:val="00FA195E"/>
    <w:rsid w:val="00FA1F2C"/>
    <w:rsid w:val="00FA4D17"/>
    <w:rsid w:val="00FB55C0"/>
    <w:rsid w:val="00FC1CF3"/>
    <w:rsid w:val="00FC29F6"/>
    <w:rsid w:val="00FD31B0"/>
    <w:rsid w:val="00FE14C1"/>
    <w:rsid w:val="00FE5DE6"/>
    <w:rsid w:val="00FE6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30A149B"/>
  <w15:docId w15:val="{31132518-A472-4F54-B591-7AC52D55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896E00"/>
    <w:rPr>
      <w:sz w:val="21"/>
      <w:szCs w:val="21"/>
    </w:rPr>
  </w:style>
  <w:style w:type="character" w:customStyle="1" w:styleId="WW8Num2z0">
    <w:name w:val="WW8Num2z0"/>
    <w:rsid w:val="00896E00"/>
    <w:rPr>
      <w:b w:val="0"/>
      <w:sz w:val="21"/>
      <w:szCs w:val="21"/>
    </w:rPr>
  </w:style>
  <w:style w:type="character" w:customStyle="1" w:styleId="WW8Num3z0">
    <w:name w:val="WW8Num3z0"/>
    <w:rsid w:val="00896E00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896E00"/>
    <w:rPr>
      <w:rFonts w:ascii="OpenSymbol" w:hAnsi="OpenSymbol" w:cs="OpenSymbol"/>
    </w:rPr>
  </w:style>
  <w:style w:type="character" w:customStyle="1" w:styleId="WW8Num4z0">
    <w:name w:val="WW8Num4z0"/>
    <w:rsid w:val="00896E00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896E00"/>
    <w:rPr>
      <w:rFonts w:ascii="OpenSymbol" w:hAnsi="OpenSymbol" w:cs="OpenSymbol"/>
    </w:rPr>
  </w:style>
  <w:style w:type="character" w:customStyle="1" w:styleId="Absatz-Standardschriftart">
    <w:name w:val="Absatz-Standardschriftart"/>
    <w:rsid w:val="00896E00"/>
  </w:style>
  <w:style w:type="character" w:customStyle="1" w:styleId="WW-Absatz-Standardschriftart">
    <w:name w:val="WW-Absatz-Standardschriftart"/>
    <w:rsid w:val="00896E00"/>
  </w:style>
  <w:style w:type="character" w:customStyle="1" w:styleId="WW-Absatz-Standardschriftart1">
    <w:name w:val="WW-Absatz-Standardschriftart1"/>
    <w:rsid w:val="00896E00"/>
  </w:style>
  <w:style w:type="character" w:customStyle="1" w:styleId="WW-Absatz-Standardschriftart11">
    <w:name w:val="WW-Absatz-Standardschriftart11"/>
    <w:rsid w:val="00896E00"/>
  </w:style>
  <w:style w:type="character" w:customStyle="1" w:styleId="WW-Absatz-Standardschriftart111">
    <w:name w:val="WW-Absatz-Standardschriftart111"/>
    <w:rsid w:val="00896E00"/>
  </w:style>
  <w:style w:type="character" w:customStyle="1" w:styleId="WW-Absatz-Standardschriftart1111">
    <w:name w:val="WW-Absatz-Standardschriftart1111"/>
    <w:rsid w:val="00896E00"/>
  </w:style>
  <w:style w:type="character" w:customStyle="1" w:styleId="WW-Absatz-Standardschriftart11111">
    <w:name w:val="WW-Absatz-Standardschriftart11111"/>
    <w:rsid w:val="00896E00"/>
  </w:style>
  <w:style w:type="character" w:customStyle="1" w:styleId="WW-Absatz-Standardschriftart111111">
    <w:name w:val="WW-Absatz-Standardschriftart111111"/>
    <w:rsid w:val="00896E00"/>
  </w:style>
  <w:style w:type="character" w:customStyle="1" w:styleId="WW-Absatz-Standardschriftart1111111">
    <w:name w:val="WW-Absatz-Standardschriftart1111111"/>
    <w:rsid w:val="00896E00"/>
  </w:style>
  <w:style w:type="character" w:customStyle="1" w:styleId="WW8Num5z0">
    <w:name w:val="WW8Num5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sid w:val="00896E00"/>
    <w:rPr>
      <w:b w:val="0"/>
      <w:i w:val="0"/>
      <w:sz w:val="20"/>
      <w:szCs w:val="20"/>
    </w:rPr>
  </w:style>
  <w:style w:type="character" w:customStyle="1" w:styleId="WW8Num9z0">
    <w:name w:val="WW8Num9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sid w:val="00896E0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sid w:val="00896E00"/>
    <w:rPr>
      <w:b w:val="0"/>
      <w:i w:val="0"/>
      <w:sz w:val="20"/>
      <w:szCs w:val="20"/>
    </w:rPr>
  </w:style>
  <w:style w:type="character" w:customStyle="1" w:styleId="WW8Num10z0">
    <w:name w:val="WW8Num10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sid w:val="00896E0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sid w:val="00896E00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sid w:val="00896E00"/>
    <w:rPr>
      <w:rFonts w:ascii="Wingdings" w:hAnsi="Wingdings"/>
    </w:rPr>
  </w:style>
  <w:style w:type="character" w:customStyle="1" w:styleId="WW8Num11z3">
    <w:name w:val="WW8Num11z3"/>
    <w:rsid w:val="00896E00"/>
    <w:rPr>
      <w:rFonts w:ascii="Symbol" w:hAnsi="Symbol"/>
    </w:rPr>
  </w:style>
  <w:style w:type="character" w:customStyle="1" w:styleId="WW8Num11z4">
    <w:name w:val="WW8Num11z4"/>
    <w:rsid w:val="00896E00"/>
    <w:rPr>
      <w:rFonts w:ascii="Courier New" w:hAnsi="Courier New" w:cs="Courier New"/>
    </w:rPr>
  </w:style>
  <w:style w:type="character" w:customStyle="1" w:styleId="WW8Num12z0">
    <w:name w:val="WW8Num12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896E00"/>
    <w:rPr>
      <w:sz w:val="20"/>
      <w:szCs w:val="20"/>
    </w:rPr>
  </w:style>
  <w:style w:type="character" w:customStyle="1" w:styleId="WW8Num14z0">
    <w:name w:val="WW8Num14z0"/>
    <w:rsid w:val="00896E0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896E00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896E00"/>
    <w:rPr>
      <w:rFonts w:ascii="Wingdings" w:hAnsi="Wingdings"/>
    </w:rPr>
  </w:style>
  <w:style w:type="character" w:customStyle="1" w:styleId="WW8Num14z3">
    <w:name w:val="WW8Num14z3"/>
    <w:rsid w:val="00896E00"/>
    <w:rPr>
      <w:rFonts w:ascii="Symbol" w:hAnsi="Symbol"/>
    </w:rPr>
  </w:style>
  <w:style w:type="character" w:customStyle="1" w:styleId="WW8Num14z4">
    <w:name w:val="WW8Num14z4"/>
    <w:rsid w:val="00896E00"/>
    <w:rPr>
      <w:rFonts w:ascii="Courier New" w:hAnsi="Courier New" w:cs="Courier New"/>
    </w:rPr>
  </w:style>
  <w:style w:type="character" w:customStyle="1" w:styleId="WW8Num15z0">
    <w:name w:val="WW8Num15z0"/>
    <w:rsid w:val="00896E0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896E00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896E00"/>
    <w:rPr>
      <w:rFonts w:ascii="Wingdings" w:hAnsi="Wingdings"/>
    </w:rPr>
  </w:style>
  <w:style w:type="character" w:customStyle="1" w:styleId="WW8Num15z3">
    <w:name w:val="WW8Num15z3"/>
    <w:rsid w:val="00896E00"/>
    <w:rPr>
      <w:rFonts w:ascii="Symbol" w:hAnsi="Symbol"/>
    </w:rPr>
  </w:style>
  <w:style w:type="character" w:customStyle="1" w:styleId="WW8Num15z4">
    <w:name w:val="WW8Num15z4"/>
    <w:rsid w:val="00896E00"/>
    <w:rPr>
      <w:rFonts w:ascii="Courier New" w:hAnsi="Courier New" w:cs="Courier New"/>
    </w:rPr>
  </w:style>
  <w:style w:type="character" w:customStyle="1" w:styleId="WW8Num16z0">
    <w:name w:val="WW8Num16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896E00"/>
    <w:rPr>
      <w:sz w:val="20"/>
      <w:szCs w:val="20"/>
    </w:rPr>
  </w:style>
  <w:style w:type="character" w:customStyle="1" w:styleId="WW8Num18z0">
    <w:name w:val="WW8Num18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896E00"/>
    <w:rPr>
      <w:b w:val="0"/>
      <w:i w:val="0"/>
      <w:sz w:val="20"/>
      <w:szCs w:val="20"/>
    </w:rPr>
  </w:style>
  <w:style w:type="character" w:customStyle="1" w:styleId="WW8Num20z0">
    <w:name w:val="WW8Num20z0"/>
    <w:rsid w:val="00896E00"/>
    <w:rPr>
      <w:sz w:val="20"/>
      <w:szCs w:val="20"/>
    </w:rPr>
  </w:style>
  <w:style w:type="character" w:customStyle="1" w:styleId="WW8Num21z0">
    <w:name w:val="WW8Num21z0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896E0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896E00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896E00"/>
    <w:rPr>
      <w:rFonts w:ascii="Wingdings" w:hAnsi="Wingdings"/>
    </w:rPr>
  </w:style>
  <w:style w:type="character" w:customStyle="1" w:styleId="WW8Num22z3">
    <w:name w:val="WW8Num22z3"/>
    <w:rsid w:val="00896E00"/>
    <w:rPr>
      <w:rFonts w:ascii="Symbol" w:hAnsi="Symbol"/>
    </w:rPr>
  </w:style>
  <w:style w:type="character" w:customStyle="1" w:styleId="WW8Num22z4">
    <w:name w:val="WW8Num22z4"/>
    <w:rsid w:val="00896E00"/>
    <w:rPr>
      <w:rFonts w:ascii="Courier New" w:hAnsi="Courier New" w:cs="Courier New"/>
    </w:rPr>
  </w:style>
  <w:style w:type="character" w:customStyle="1" w:styleId="WW8Num23z0">
    <w:name w:val="WW8Num23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896E00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896E00"/>
    <w:rPr>
      <w:rFonts w:ascii="Wingdings" w:hAnsi="Wingdings"/>
    </w:rPr>
  </w:style>
  <w:style w:type="character" w:customStyle="1" w:styleId="WW8Num24z3">
    <w:name w:val="WW8Num24z3"/>
    <w:rsid w:val="00896E00"/>
    <w:rPr>
      <w:rFonts w:ascii="Symbol" w:hAnsi="Symbol"/>
    </w:rPr>
  </w:style>
  <w:style w:type="character" w:customStyle="1" w:styleId="WW8Num24z4">
    <w:name w:val="WW8Num24z4"/>
    <w:rsid w:val="00896E00"/>
    <w:rPr>
      <w:rFonts w:ascii="Courier New" w:hAnsi="Courier New" w:cs="Courier New"/>
    </w:rPr>
  </w:style>
  <w:style w:type="character" w:customStyle="1" w:styleId="WW-DefaultParagraphFont">
    <w:name w:val="WW-Default Paragraph Font"/>
    <w:rsid w:val="00896E00"/>
  </w:style>
  <w:style w:type="character" w:customStyle="1" w:styleId="Teletype">
    <w:name w:val="Teletype"/>
    <w:rsid w:val="00896E00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  <w:rsid w:val="00896E00"/>
  </w:style>
  <w:style w:type="character" w:customStyle="1" w:styleId="Bullets">
    <w:name w:val="Bullets"/>
    <w:rsid w:val="00896E00"/>
    <w:rPr>
      <w:rFonts w:ascii="OpenSymbol" w:eastAsia="OpenSymbol" w:hAnsi="OpenSymbol" w:cs="OpenSymbol"/>
    </w:rPr>
  </w:style>
  <w:style w:type="character" w:customStyle="1" w:styleId="Grafikeoznake1">
    <w:name w:val="Grafičke oznake1"/>
    <w:rsid w:val="00896E00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rsid w:val="00896E00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rsid w:val="00896E00"/>
    <w:pPr>
      <w:spacing w:after="120"/>
    </w:pPr>
  </w:style>
  <w:style w:type="paragraph" w:styleId="Naslov">
    <w:name w:val="Title"/>
    <w:basedOn w:val="Naslov1"/>
    <w:next w:val="Podnaslov"/>
    <w:qFormat/>
    <w:rsid w:val="00896E00"/>
  </w:style>
  <w:style w:type="paragraph" w:styleId="Podnaslov">
    <w:name w:val="Subtitle"/>
    <w:basedOn w:val="Naslov1"/>
    <w:next w:val="Tijeloteksta"/>
    <w:qFormat/>
    <w:rsid w:val="00896E00"/>
    <w:pPr>
      <w:jc w:val="center"/>
    </w:pPr>
    <w:rPr>
      <w:i/>
      <w:iCs/>
    </w:rPr>
  </w:style>
  <w:style w:type="paragraph" w:styleId="Popis">
    <w:name w:val="List"/>
    <w:basedOn w:val="Tijeloteksta"/>
    <w:rsid w:val="00896E00"/>
    <w:rPr>
      <w:rFonts w:ascii="Arial" w:hAnsi="Arial" w:cs="Tahoma"/>
    </w:rPr>
  </w:style>
  <w:style w:type="paragraph" w:customStyle="1" w:styleId="Opis">
    <w:name w:val="Opis"/>
    <w:basedOn w:val="Normal"/>
    <w:rsid w:val="00896E00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rsid w:val="00896E00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rsid w:val="00896E00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rsid w:val="00896E00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rsid w:val="00896E00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rsid w:val="00896E00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896E00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rsid w:val="00896E00"/>
    <w:pPr>
      <w:suppressLineNumbers/>
    </w:pPr>
  </w:style>
  <w:style w:type="paragraph" w:customStyle="1" w:styleId="TableHeading">
    <w:name w:val="Table Heading"/>
    <w:basedOn w:val="TableContents"/>
    <w:rsid w:val="00896E00"/>
    <w:pPr>
      <w:jc w:val="center"/>
    </w:pPr>
    <w:rPr>
      <w:b/>
      <w:bCs/>
    </w:rPr>
  </w:style>
  <w:style w:type="paragraph" w:customStyle="1" w:styleId="Framecontents">
    <w:name w:val="Frame contents"/>
    <w:basedOn w:val="Tijeloteksta"/>
    <w:rsid w:val="00896E00"/>
  </w:style>
  <w:style w:type="paragraph" w:customStyle="1" w:styleId="Sadrajitablice">
    <w:name w:val="Sadržaji tablice"/>
    <w:basedOn w:val="Normal"/>
    <w:rsid w:val="00896E00"/>
    <w:pPr>
      <w:suppressLineNumbers/>
    </w:pPr>
  </w:style>
  <w:style w:type="paragraph" w:customStyle="1" w:styleId="Naslovtablice">
    <w:name w:val="Naslov tablice"/>
    <w:basedOn w:val="Sadrajitablice"/>
    <w:rsid w:val="00896E00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CAB5B-D4FB-472D-89AB-105D31860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Dugopolje</dc:creator>
  <cp:keywords/>
  <cp:lastModifiedBy>Josip Balić</cp:lastModifiedBy>
  <cp:revision>16</cp:revision>
  <cp:lastPrinted>2016-01-28T09:01:00Z</cp:lastPrinted>
  <dcterms:created xsi:type="dcterms:W3CDTF">2016-01-27T06:49:00Z</dcterms:created>
  <dcterms:modified xsi:type="dcterms:W3CDTF">2021-12-30T12:03:00Z</dcterms:modified>
</cp:coreProperties>
</file>