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5C9C0B" w14:textId="6A6EDD6A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</w:t>
      </w:r>
      <w:r w:rsidR="0045612F">
        <w:rPr>
          <w:rFonts w:ascii="Arial Narrow" w:eastAsia="Arial Unicode MS" w:hAnsi="Arial Narrow" w:cs="Arial"/>
          <w:b/>
          <w:bCs/>
        </w:rPr>
        <w:t xml:space="preserve"> </w:t>
      </w:r>
      <w:r>
        <w:rPr>
          <w:rFonts w:ascii="Arial Narrow" w:eastAsia="Arial Unicode MS" w:hAnsi="Arial Narrow" w:cs="Arial"/>
          <w:b/>
          <w:bCs/>
        </w:rPr>
        <w:t>_______________________________________________</w:t>
      </w:r>
    </w:p>
    <w:p w14:paraId="49DB2637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33BAC7B9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755EC1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64FF019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3B8A84F7" w14:textId="77777777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F8CD9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7FEBEB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4D48AD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BD57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D918F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64D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8194C3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47E4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05C8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27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B9E0C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8D227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6FCBD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52D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34055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BD834B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9FE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F03E20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434CD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E69BB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47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44301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40B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2E94B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287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D66F9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82DDC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56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20DA0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626E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2EEF5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A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C7306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C9EE9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D34FA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AA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02FED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BDEFF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AC568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0A4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884C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6835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0A46B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189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0B90C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E0227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96CBD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52D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0D3055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80834A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99FED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70EE20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124CD0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199BB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47E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4D16F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030B3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D194B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287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D44ED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B1DDB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92F59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97D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3D6B0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5CB06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E8F9E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BE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BBCC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4163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878D4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5F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E7D5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2BAE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E8F18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B2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6BF01A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F9AA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1901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5B0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1341EA18" w14:textId="77777777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AFED10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2666E4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F7D8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C2940C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E5F4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5A085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2B3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407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A813A6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06A7F6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6E5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4CE08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D2CBC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E04F7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65618BF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022F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04B2851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6E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C2CBF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BE5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D8531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0F8D2CF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BF1D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38B59F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59C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A0C89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BE182E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29C3D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AFF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EAB461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D1E20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799DE7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3CE4BD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ACA96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C15D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78EC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3BC02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4A2B1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64C88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F0C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918E8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B5A8C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BD988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73E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613245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8455A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A985A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508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8A675A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66A4AE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C8771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5298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D411DB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FB3DE2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82013C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37A2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E36D82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1DC37B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E122E6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8388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4AFC3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FA258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D3D0B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4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C340E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E38316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8CC5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A354BD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4B07B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C32DB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50FB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D3353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AE90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BA4FF7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86D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9ED0A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1813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B96419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5EC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5CD02E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2326D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45476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1CD7431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C62A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F9EC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83A335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19053D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3EADEF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78492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59A2E9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FA01C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0237F4B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DF090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52039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21E8E6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0B97E9D7" w14:textId="77777777" w:rsidTr="00001D0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40DAD92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26C91784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380A851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28A2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AA40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804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9AFED3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9FF19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04C0F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A98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4FF470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D37A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BD744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F43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74529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3E2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2833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8AB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B294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926F0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BB6F6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DF1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F641F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F3518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8CD29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879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9A98D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4D443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40027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B0C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3B9902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A42F5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A2B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708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C24B56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DB3ED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05C94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15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51854E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1341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48759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881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116C2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7D585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B2CD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4EA8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6A790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6F0E4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847CA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2D5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DE0736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204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5E69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690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F0537A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B9069F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3FDC6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1331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250038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3527C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44183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2F4A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2A53F7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1880B331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C67150E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99F71AF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371FF68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917D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775A2E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F81A9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2C58AF1" w14:textId="77777777" w:rsidTr="001D71FE">
        <w:tc>
          <w:tcPr>
            <w:tcW w:w="3415" w:type="dxa"/>
            <w:shd w:val="clear" w:color="auto" w:fill="auto"/>
            <w:vAlign w:val="center"/>
          </w:tcPr>
          <w:p w14:paraId="6042832B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AF03CD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F31C0FD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F702202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BD57447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3F2A391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AA18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C74B5A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69A52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9B0C0C6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E799A97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2C4D13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095B0E9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CE03583" w14:textId="77777777" w:rsidR="00E11A4A" w:rsidRPr="009842F4" w:rsidRDefault="00E11A4A">
      <w:pPr>
        <w:rPr>
          <w:rFonts w:ascii="Arial Narrow" w:hAnsi="Arial Narrow"/>
        </w:rPr>
      </w:pPr>
    </w:p>
    <w:p w14:paraId="6071A44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2B90348" w14:textId="77777777" w:rsidR="00E11A4A" w:rsidRPr="009842F4" w:rsidRDefault="00E11A4A">
      <w:pPr>
        <w:rPr>
          <w:rFonts w:ascii="Arial Narrow" w:hAnsi="Arial Narrow"/>
        </w:rPr>
      </w:pPr>
    </w:p>
    <w:p w14:paraId="0EBF8473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448F87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6EF09173" w14:textId="77777777">
        <w:tc>
          <w:tcPr>
            <w:tcW w:w="360" w:type="dxa"/>
            <w:shd w:val="clear" w:color="auto" w:fill="auto"/>
            <w:vAlign w:val="center"/>
          </w:tcPr>
          <w:p w14:paraId="5E7098B0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E7F4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B8519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7417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D65110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0E2BE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1E08E34A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1E806" w14:textId="77777777" w:rsidR="00571A51" w:rsidRDefault="00571A51">
      <w:r>
        <w:separator/>
      </w:r>
    </w:p>
  </w:endnote>
  <w:endnote w:type="continuationSeparator" w:id="0">
    <w:p w14:paraId="61113B5B" w14:textId="77777777" w:rsidR="00571A51" w:rsidRDefault="0057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0439"/>
      <w:docPartObj>
        <w:docPartGallery w:val="Page Numbers (Bottom of Page)"/>
        <w:docPartUnique/>
      </w:docPartObj>
    </w:sdtPr>
    <w:sdtEndPr/>
    <w:sdtContent>
      <w:p w14:paraId="4991137F" w14:textId="77777777" w:rsidR="00A5201C" w:rsidRDefault="00571A51">
        <w:pPr>
          <w:pStyle w:val="Podnoje"/>
        </w:pPr>
        <w:r>
          <w:rPr>
            <w:lang w:eastAsia="zh-TW"/>
          </w:rPr>
          <w:pict w14:anchorId="535EB158">
            <v:rect id="_x0000_s2050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50" inset=",0,,0">
                <w:txbxContent>
                  <w:p w14:paraId="3E61B058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0438"/>
      <w:docPartObj>
        <w:docPartGallery w:val="Page Numbers (Bottom of Page)"/>
        <w:docPartUnique/>
      </w:docPartObj>
    </w:sdtPr>
    <w:sdtEndPr/>
    <w:sdtContent>
      <w:p w14:paraId="4DA64B70" w14:textId="77777777" w:rsidR="00A5201C" w:rsidRDefault="00571A51">
        <w:pPr>
          <w:pStyle w:val="Podnoje"/>
        </w:pPr>
        <w:r>
          <w:rPr>
            <w:lang w:eastAsia="zh-TW"/>
          </w:rPr>
          <w:pict w14:anchorId="72C6596D"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14:paraId="3BED7C9C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8A2D3" w14:textId="77777777" w:rsidR="00571A51" w:rsidRDefault="00571A51">
      <w:r>
        <w:separator/>
      </w:r>
    </w:p>
  </w:footnote>
  <w:footnote w:type="continuationSeparator" w:id="0">
    <w:p w14:paraId="782B933A" w14:textId="77777777" w:rsidR="00571A51" w:rsidRDefault="0057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893E3" w14:textId="77777777" w:rsidR="00A5201C" w:rsidRDefault="00A5201C" w:rsidP="003163ED">
    <w:pPr>
      <w:pStyle w:val="Zaglavlje"/>
    </w:pPr>
  </w:p>
  <w:p w14:paraId="612E1AD1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7D95D32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3C4FAE2A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48D91C22" w14:textId="77777777" w:rsidR="00F72F12" w:rsidRDefault="00F72F12">
    <w:pPr>
      <w:pStyle w:val="Zaglavlje"/>
    </w:pPr>
  </w:p>
  <w:p w14:paraId="4C191D7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1D0C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2BE9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5AB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12F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1A51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27827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06B8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10D4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006C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30A149B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15</cp:revision>
  <cp:lastPrinted>2016-01-28T09:01:00Z</cp:lastPrinted>
  <dcterms:created xsi:type="dcterms:W3CDTF">2016-01-27T06:49:00Z</dcterms:created>
  <dcterms:modified xsi:type="dcterms:W3CDTF">2021-01-07T12:31:00Z</dcterms:modified>
</cp:coreProperties>
</file>