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001D0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001D0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0E2BE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bookmarkStart w:id="0" w:name="_GoBack"/>
            <w:bookmarkEnd w:id="0"/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06C" w:rsidRDefault="00B1006C">
      <w:r>
        <w:separator/>
      </w:r>
    </w:p>
  </w:endnote>
  <w:endnote w:type="continuationSeparator" w:id="0">
    <w:p w:rsidR="00B1006C" w:rsidRDefault="00B1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0439"/>
      <w:docPartObj>
        <w:docPartGallery w:val="Page Numbers (Bottom of Page)"/>
        <w:docPartUnique/>
      </w:docPartObj>
    </w:sdtPr>
    <w:sdtEndPr/>
    <w:sdtContent>
      <w:p w:rsidR="00A5201C" w:rsidRDefault="00B1006C">
        <w:pPr>
          <w:pStyle w:val="Podnoje"/>
        </w:pPr>
        <w:r>
          <w:rPr>
            <w:lang w:eastAsia="zh-TW"/>
          </w:rPr>
          <w:pict>
            <v:rect id="_x0000_s2050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50" inset=",0,,0">
                <w:txbxContent>
                  <w:p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0438"/>
      <w:docPartObj>
        <w:docPartGallery w:val="Page Numbers (Bottom of Page)"/>
        <w:docPartUnique/>
      </w:docPartObj>
    </w:sdtPr>
    <w:sdtEndPr/>
    <w:sdtContent>
      <w:p w:rsidR="00A5201C" w:rsidRDefault="00B1006C">
        <w:pPr>
          <w:pStyle w:val="Podnoje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49" inset=",0,,0">
                <w:txbxContent>
                  <w:p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06C" w:rsidRDefault="00B1006C">
      <w:r>
        <w:separator/>
      </w:r>
    </w:p>
  </w:footnote>
  <w:footnote w:type="continuationSeparator" w:id="0">
    <w:p w:rsidR="00B1006C" w:rsidRDefault="00B1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1D0C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2BE9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5AB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27827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06B8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10D4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006C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6EBD75A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AB5B-D4FB-472D-89AB-105D3186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Josip Balić</cp:lastModifiedBy>
  <cp:revision>14</cp:revision>
  <cp:lastPrinted>2016-01-28T09:01:00Z</cp:lastPrinted>
  <dcterms:created xsi:type="dcterms:W3CDTF">2016-01-27T06:49:00Z</dcterms:created>
  <dcterms:modified xsi:type="dcterms:W3CDTF">2019-12-16T08:28:00Z</dcterms:modified>
</cp:coreProperties>
</file>